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80" w:rsidRPr="001744C6" w:rsidRDefault="00F77C80" w:rsidP="00F77C80">
      <w:pPr>
        <w:jc w:val="center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120/</w:t>
      </w:r>
      <w:r w:rsidR="00C80A9A" w:rsidRPr="00C80A9A">
        <w:rPr>
          <w:rFonts w:ascii="Arial" w:hAnsi="Arial" w:cs="Arial"/>
          <w:b/>
        </w:rPr>
        <w:t>26</w:t>
      </w:r>
      <w:r w:rsidR="005002B9">
        <w:rPr>
          <w:rFonts w:ascii="Arial" w:hAnsi="Arial" w:cs="Arial"/>
          <w:b/>
        </w:rPr>
        <w:t>/24</w:t>
      </w: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 xml:space="preserve">PREZYDENTA MIASTA TYCHY </w:t>
      </w:r>
    </w:p>
    <w:p w:rsidR="00E96381" w:rsidRDefault="00E96381" w:rsidP="00F77C80">
      <w:pPr>
        <w:spacing w:line="360" w:lineRule="auto"/>
        <w:jc w:val="center"/>
        <w:rPr>
          <w:rFonts w:ascii="Arial" w:hAnsi="Arial" w:cs="Arial"/>
          <w:b/>
        </w:rPr>
      </w:pPr>
    </w:p>
    <w:p w:rsidR="00F77C80" w:rsidRPr="001744C6" w:rsidRDefault="00F77C80" w:rsidP="00F77C80">
      <w:pPr>
        <w:spacing w:line="360" w:lineRule="auto"/>
        <w:jc w:val="center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 xml:space="preserve">z </w:t>
      </w:r>
      <w:r w:rsidR="00045640">
        <w:rPr>
          <w:rFonts w:ascii="Arial" w:hAnsi="Arial" w:cs="Arial"/>
          <w:b/>
        </w:rPr>
        <w:t>3 czerwca 2024 roku</w:t>
      </w:r>
    </w:p>
    <w:p w:rsidR="000113A0" w:rsidRDefault="000113A0" w:rsidP="00F77C80">
      <w:pPr>
        <w:pStyle w:val="Tekstpodstawowywcity"/>
        <w:ind w:left="0"/>
        <w:jc w:val="center"/>
        <w:rPr>
          <w:rFonts w:ascii="Arial" w:hAnsi="Arial" w:cs="Arial"/>
          <w:sz w:val="20"/>
        </w:rPr>
      </w:pPr>
    </w:p>
    <w:p w:rsidR="00F77C80" w:rsidRPr="001744C6" w:rsidRDefault="00F77C80" w:rsidP="00F77C80">
      <w:pPr>
        <w:pStyle w:val="Tekstpodstawowywcity"/>
        <w:ind w:left="0"/>
        <w:jc w:val="center"/>
        <w:rPr>
          <w:rFonts w:ascii="Arial" w:hAnsi="Arial" w:cs="Arial"/>
          <w:sz w:val="20"/>
        </w:rPr>
      </w:pPr>
      <w:r w:rsidRPr="001744C6">
        <w:rPr>
          <w:rFonts w:ascii="Arial" w:hAnsi="Arial" w:cs="Arial"/>
          <w:sz w:val="20"/>
        </w:rPr>
        <w:t xml:space="preserve">w sprawie szczegółowego regulaminu organizacyjnego </w:t>
      </w:r>
    </w:p>
    <w:p w:rsidR="00F77C80" w:rsidRPr="001744C6" w:rsidRDefault="00F77C80" w:rsidP="00F77C80">
      <w:pPr>
        <w:pStyle w:val="Tekstpodstawowywcity"/>
        <w:ind w:left="0"/>
        <w:jc w:val="center"/>
        <w:rPr>
          <w:rFonts w:ascii="Arial" w:hAnsi="Arial" w:cs="Arial"/>
          <w:sz w:val="20"/>
        </w:rPr>
      </w:pPr>
      <w:r w:rsidRPr="001744C6">
        <w:rPr>
          <w:rFonts w:ascii="Arial" w:hAnsi="Arial" w:cs="Arial"/>
          <w:sz w:val="20"/>
        </w:rPr>
        <w:t>Wydziału Gospodarki Nieruchomościami</w:t>
      </w:r>
    </w:p>
    <w:p w:rsidR="00F77C80" w:rsidRPr="001744C6" w:rsidRDefault="00F77C80" w:rsidP="00F77C80">
      <w:pPr>
        <w:rPr>
          <w:rFonts w:ascii="Arial" w:hAnsi="Arial" w:cs="Arial"/>
        </w:rPr>
      </w:pPr>
    </w:p>
    <w:p w:rsidR="00F77C80" w:rsidRPr="001744C6" w:rsidRDefault="000113A0" w:rsidP="00F77C80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 </w:t>
      </w:r>
      <w:r w:rsidRPr="00BD350B">
        <w:rPr>
          <w:rFonts w:ascii="Arial" w:hAnsi="Arial"/>
        </w:rPr>
        <w:t xml:space="preserve">podstawie § 22 pkt 1 </w:t>
      </w:r>
      <w:r>
        <w:rPr>
          <w:rFonts w:ascii="Arial" w:hAnsi="Arial"/>
        </w:rPr>
        <w:t>Regulaminu Organizacyjnego Urzędu Miasta Tychy nadanego Zarządzeniem Nr 120/</w:t>
      </w:r>
      <w:r w:rsidR="00274914">
        <w:rPr>
          <w:rFonts w:ascii="Arial" w:hAnsi="Arial"/>
        </w:rPr>
        <w:t>19/23</w:t>
      </w:r>
      <w:r>
        <w:rPr>
          <w:rFonts w:ascii="Arial" w:hAnsi="Arial"/>
        </w:rPr>
        <w:t xml:space="preserve"> Prezydenta Miasta Tychy z 25 maja 20</w:t>
      </w:r>
      <w:r w:rsidR="0013561C">
        <w:rPr>
          <w:rFonts w:ascii="Arial" w:hAnsi="Arial"/>
        </w:rPr>
        <w:t>23 roku</w:t>
      </w:r>
      <w:r>
        <w:rPr>
          <w:rFonts w:ascii="Arial" w:hAnsi="Arial"/>
        </w:rPr>
        <w:t xml:space="preserve"> w sprawie Regulaminu Organizacyjnego Urzędu Miasta Tychy opublikowanego w Biuletynie Informacji Publicznej</w:t>
      </w:r>
      <w:r w:rsidR="000F7056">
        <w:rPr>
          <w:rFonts w:ascii="Arial" w:hAnsi="Arial"/>
        </w:rPr>
        <w:t xml:space="preserve"> z późn. zm</w:t>
      </w: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</w:t>
      </w:r>
      <w:r w:rsidRPr="001744C6">
        <w:rPr>
          <w:rFonts w:ascii="Arial" w:hAnsi="Arial" w:cs="Arial"/>
          <w:b/>
        </w:rPr>
        <w:t>, co następuje:</w:t>
      </w:r>
    </w:p>
    <w:p w:rsidR="00F77C80" w:rsidRPr="001744C6" w:rsidRDefault="00F77C80" w:rsidP="00F77C80">
      <w:pPr>
        <w:jc w:val="center"/>
        <w:rPr>
          <w:rFonts w:ascii="Arial" w:hAnsi="Arial" w:cs="Arial"/>
        </w:rPr>
      </w:pP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>§ 1</w:t>
      </w:r>
    </w:p>
    <w:p w:rsidR="00F77C80" w:rsidRPr="001744C6" w:rsidRDefault="00F77C80" w:rsidP="00F77C8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 w:rsidRPr="001744C6">
        <w:rPr>
          <w:rFonts w:ascii="Arial" w:hAnsi="Arial" w:cs="Arial"/>
          <w:sz w:val="20"/>
        </w:rPr>
        <w:t>Zakres działania Wydziału Gospodarki Nieruchomości</w:t>
      </w:r>
      <w:r w:rsidR="00AE2C5B">
        <w:rPr>
          <w:rFonts w:ascii="Arial" w:hAnsi="Arial" w:cs="Arial"/>
          <w:sz w:val="20"/>
        </w:rPr>
        <w:t xml:space="preserve">ami określają postanowienia </w:t>
      </w:r>
      <w:r w:rsidR="00711622">
        <w:rPr>
          <w:rFonts w:ascii="Arial" w:hAnsi="Arial" w:cs="Arial"/>
          <w:sz w:val="20"/>
        </w:rPr>
        <w:br/>
      </w:r>
      <w:r w:rsidR="00AE2C5B">
        <w:rPr>
          <w:rFonts w:ascii="Arial" w:hAnsi="Arial" w:cs="Arial"/>
          <w:sz w:val="20"/>
        </w:rPr>
        <w:t>§ 44</w:t>
      </w:r>
      <w:r w:rsidRPr="001744C6">
        <w:rPr>
          <w:rFonts w:ascii="Arial" w:hAnsi="Arial" w:cs="Arial"/>
          <w:sz w:val="20"/>
        </w:rPr>
        <w:t xml:space="preserve"> Regulaminu </w:t>
      </w:r>
      <w:r>
        <w:rPr>
          <w:rFonts w:ascii="Arial" w:hAnsi="Arial" w:cs="Arial"/>
          <w:sz w:val="20"/>
        </w:rPr>
        <w:t>O</w:t>
      </w:r>
      <w:r w:rsidRPr="001744C6">
        <w:rPr>
          <w:rFonts w:ascii="Arial" w:hAnsi="Arial" w:cs="Arial"/>
          <w:sz w:val="20"/>
        </w:rPr>
        <w:t>rganizacyjnego Urzędu Miasta Tychy.</w:t>
      </w:r>
    </w:p>
    <w:p w:rsidR="00F77C80" w:rsidRPr="001744C6" w:rsidRDefault="00F77C80" w:rsidP="00F77C8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 w:rsidRPr="001744C6">
        <w:rPr>
          <w:rFonts w:ascii="Arial" w:hAnsi="Arial" w:cs="Arial"/>
          <w:sz w:val="20"/>
        </w:rPr>
        <w:t xml:space="preserve">Wydział realizuje zadania </w:t>
      </w:r>
      <w:r>
        <w:rPr>
          <w:rFonts w:ascii="Arial" w:hAnsi="Arial" w:cs="Arial"/>
          <w:sz w:val="20"/>
        </w:rPr>
        <w:t>na podstawie obo</w:t>
      </w:r>
      <w:r w:rsidRPr="001744C6">
        <w:rPr>
          <w:rFonts w:ascii="Arial" w:hAnsi="Arial" w:cs="Arial"/>
          <w:sz w:val="20"/>
        </w:rPr>
        <w:t>wiązujących przepisów praw</w:t>
      </w:r>
      <w:r>
        <w:rPr>
          <w:rFonts w:ascii="Arial" w:hAnsi="Arial" w:cs="Arial"/>
          <w:sz w:val="20"/>
        </w:rPr>
        <w:t>a</w:t>
      </w:r>
      <w:r w:rsidRPr="001744C6">
        <w:rPr>
          <w:rFonts w:ascii="Arial" w:hAnsi="Arial" w:cs="Arial"/>
          <w:sz w:val="20"/>
        </w:rPr>
        <w:t>.</w:t>
      </w:r>
    </w:p>
    <w:p w:rsidR="00F77C80" w:rsidRPr="001744C6" w:rsidRDefault="00F77C80" w:rsidP="00F77C8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 w:rsidRPr="001744C6">
        <w:rPr>
          <w:rFonts w:ascii="Arial" w:hAnsi="Arial" w:cs="Arial"/>
          <w:sz w:val="20"/>
        </w:rPr>
        <w:t xml:space="preserve">Wydziałem kieruje Naczelnik, przy pomocy Kierowników Referatów: </w:t>
      </w:r>
    </w:p>
    <w:p w:rsidR="00F77C80" w:rsidRDefault="00F77C80" w:rsidP="00F77C80">
      <w:pPr>
        <w:numPr>
          <w:ilvl w:val="0"/>
          <w:numId w:val="15"/>
        </w:numPr>
        <w:rPr>
          <w:rFonts w:ascii="Arial" w:hAnsi="Arial" w:cs="Arial"/>
        </w:rPr>
      </w:pPr>
      <w:r w:rsidRPr="001744C6">
        <w:rPr>
          <w:rFonts w:ascii="Arial" w:hAnsi="Arial" w:cs="Arial"/>
        </w:rPr>
        <w:t>Obrotu Nieruchomościami</w:t>
      </w:r>
      <w:r>
        <w:rPr>
          <w:rFonts w:ascii="Arial" w:hAnsi="Arial" w:cs="Arial"/>
        </w:rPr>
        <w:t>;</w:t>
      </w:r>
    </w:p>
    <w:p w:rsidR="00F77C80" w:rsidRPr="001744C6" w:rsidRDefault="00F77C80" w:rsidP="00F77C80">
      <w:pPr>
        <w:numPr>
          <w:ilvl w:val="0"/>
          <w:numId w:val="15"/>
        </w:numPr>
        <w:rPr>
          <w:rFonts w:ascii="Arial" w:hAnsi="Arial" w:cs="Arial"/>
        </w:rPr>
      </w:pPr>
      <w:r w:rsidRPr="001744C6">
        <w:rPr>
          <w:rFonts w:ascii="Arial" w:hAnsi="Arial" w:cs="Arial"/>
        </w:rPr>
        <w:t>Gospodarowania Zasobem Nieruchomości</w:t>
      </w:r>
      <w:r>
        <w:rPr>
          <w:rFonts w:ascii="Arial" w:hAnsi="Arial" w:cs="Arial"/>
        </w:rPr>
        <w:t>;</w:t>
      </w:r>
    </w:p>
    <w:p w:rsidR="00F77C80" w:rsidRPr="00AE69FF" w:rsidRDefault="00F77C80" w:rsidP="00F77C80">
      <w:pPr>
        <w:numPr>
          <w:ilvl w:val="0"/>
          <w:numId w:val="15"/>
        </w:numPr>
        <w:rPr>
          <w:rFonts w:ascii="Arial" w:hAnsi="Arial" w:cs="Arial"/>
        </w:rPr>
      </w:pPr>
      <w:r w:rsidRPr="00AE69FF">
        <w:rPr>
          <w:rFonts w:ascii="Arial" w:hAnsi="Arial" w:cs="Arial"/>
        </w:rPr>
        <w:t>Regulacji Stanów Prawnych</w:t>
      </w:r>
      <w:r>
        <w:rPr>
          <w:rFonts w:ascii="Arial" w:hAnsi="Arial" w:cs="Arial"/>
        </w:rPr>
        <w:t xml:space="preserve"> Nieruchomości</w:t>
      </w:r>
      <w:r w:rsidRPr="00AE69FF">
        <w:rPr>
          <w:rFonts w:ascii="Arial" w:hAnsi="Arial" w:cs="Arial"/>
        </w:rPr>
        <w:t xml:space="preserve">. </w:t>
      </w:r>
    </w:p>
    <w:p w:rsidR="00F77C80" w:rsidRPr="001744C6" w:rsidRDefault="00F77C80" w:rsidP="00F77C80">
      <w:pPr>
        <w:pStyle w:val="Tekstpodstawowy3"/>
        <w:numPr>
          <w:ilvl w:val="0"/>
          <w:numId w:val="1"/>
        </w:numPr>
        <w:rPr>
          <w:rFonts w:ascii="Arial" w:hAnsi="Arial" w:cs="Arial"/>
          <w:sz w:val="20"/>
        </w:rPr>
      </w:pPr>
      <w:r w:rsidRPr="001744C6">
        <w:rPr>
          <w:rFonts w:ascii="Arial" w:hAnsi="Arial" w:cs="Arial"/>
          <w:sz w:val="20"/>
        </w:rPr>
        <w:t>Naczelnika Wydziału zastępuje Kierownik Referatu Regulacji Stanów Prawnych</w:t>
      </w:r>
      <w:r>
        <w:rPr>
          <w:rFonts w:ascii="Arial" w:hAnsi="Arial" w:cs="Arial"/>
          <w:sz w:val="20"/>
        </w:rPr>
        <w:t xml:space="preserve"> Nieruchomości</w:t>
      </w:r>
      <w:r w:rsidRPr="001744C6">
        <w:rPr>
          <w:rFonts w:ascii="Arial" w:hAnsi="Arial" w:cs="Arial"/>
          <w:sz w:val="20"/>
        </w:rPr>
        <w:t xml:space="preserve"> lub inny wyznaczony pracownik, działający w ramach udzielonych mu upoważnień.</w:t>
      </w:r>
    </w:p>
    <w:p w:rsidR="00F77C80" w:rsidRPr="001744C6" w:rsidRDefault="00F77C80" w:rsidP="00F77C80">
      <w:pPr>
        <w:pStyle w:val="Tekstpodstawowy21"/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0"/>
        </w:rPr>
      </w:pPr>
      <w:r w:rsidRPr="001744C6">
        <w:rPr>
          <w:rFonts w:ascii="Arial" w:hAnsi="Arial" w:cs="Arial"/>
          <w:sz w:val="20"/>
        </w:rPr>
        <w:t xml:space="preserve">Wewnętrzną strukturę organizacyjną zawierająca </w:t>
      </w:r>
      <w:r>
        <w:rPr>
          <w:rFonts w:ascii="Arial" w:hAnsi="Arial" w:cs="Arial"/>
          <w:sz w:val="20"/>
        </w:rPr>
        <w:t>liczbę</w:t>
      </w:r>
      <w:r w:rsidRPr="001744C6">
        <w:rPr>
          <w:rFonts w:ascii="Arial" w:hAnsi="Arial" w:cs="Arial"/>
          <w:sz w:val="20"/>
        </w:rPr>
        <w:t xml:space="preserve"> etatów Wydziału określa załącznik do zarządzenia.</w:t>
      </w:r>
    </w:p>
    <w:p w:rsidR="00F77C80" w:rsidRPr="001744C6" w:rsidRDefault="00F77C80" w:rsidP="00F77C80">
      <w:pPr>
        <w:rPr>
          <w:rFonts w:ascii="Arial" w:hAnsi="Arial" w:cs="Arial"/>
        </w:rPr>
      </w:pP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>§ 2</w:t>
      </w:r>
    </w:p>
    <w:p w:rsidR="00F77C80" w:rsidRPr="00D04536" w:rsidRDefault="00F77C80" w:rsidP="00F77C80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744C6">
        <w:rPr>
          <w:rFonts w:ascii="Arial" w:hAnsi="Arial" w:cs="Arial"/>
        </w:rPr>
        <w:t xml:space="preserve">Do zadań </w:t>
      </w:r>
      <w:r>
        <w:rPr>
          <w:rFonts w:ascii="Arial" w:hAnsi="Arial" w:cs="Arial"/>
        </w:rPr>
        <w:t>własnych realizowanych przez Wydział</w:t>
      </w:r>
      <w:r w:rsidRPr="001744C6">
        <w:rPr>
          <w:rFonts w:ascii="Arial" w:hAnsi="Arial" w:cs="Arial"/>
        </w:rPr>
        <w:t xml:space="preserve"> Gospodarki Nieruchomościami należy</w:t>
      </w:r>
      <w:r>
        <w:rPr>
          <w:rFonts w:ascii="Arial" w:hAnsi="Arial" w:cs="Arial"/>
        </w:rPr>
        <w:t xml:space="preserve"> w </w:t>
      </w:r>
      <w:r w:rsidRPr="001744C6">
        <w:rPr>
          <w:rFonts w:ascii="Arial" w:hAnsi="Arial" w:cs="Arial"/>
        </w:rPr>
        <w:t>szczególności:</w:t>
      </w:r>
    </w:p>
    <w:p w:rsidR="00E96381" w:rsidRDefault="00E96381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963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zakresie roszczeń w związku ze zmianą wartości nieruchomości w miejscowym planie zagospodarowania przestrzennego – ustalanie opłat (JRWA 6725);</w:t>
      </w:r>
    </w:p>
    <w:p w:rsidR="00E96381" w:rsidRDefault="00E96381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ewidencji nieruchomości – sporządzanie deklaracji podatkowej gruntów miasta (JRWA 6810);</w:t>
      </w:r>
    </w:p>
    <w:p w:rsidR="00E96381" w:rsidRDefault="00E96381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przejmowanie nieruchomości na rzecz gminy (JRWA 6822);</w:t>
      </w:r>
    </w:p>
    <w:p w:rsidR="00184D02" w:rsidRDefault="00184D02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zakup nieruchomości (JRWA 6823);</w:t>
      </w:r>
    </w:p>
    <w:p w:rsidR="00184D02" w:rsidRDefault="00184D02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przekształcanie prawa użytkowania wieczystego w prawo własności (JRWA 6826);</w:t>
      </w:r>
    </w:p>
    <w:p w:rsidR="00184D02" w:rsidRDefault="00184D02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wypłata odszkodowań za nieruchomości przejęte pod drogi publiczne (JRWA 6833);</w:t>
      </w:r>
    </w:p>
    <w:p w:rsidR="00184D02" w:rsidRDefault="00184D02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nieruchomości (JRWA 6840);</w:t>
      </w:r>
    </w:p>
    <w:p w:rsidR="00184D02" w:rsidRDefault="00184D02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oddawanie nieruchomości w użytkowanie wieczyste (JRWA 6841);</w:t>
      </w:r>
    </w:p>
    <w:p w:rsidR="00184D02" w:rsidRPr="00184D02" w:rsidRDefault="00184D02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</w:t>
      </w:r>
      <w:r w:rsidRPr="0017147F">
        <w:rPr>
          <w:rFonts w:ascii="Arial" w:hAnsi="Arial" w:cs="Arial"/>
          <w:color w:val="000000"/>
        </w:rPr>
        <w:t>ozwiązywanie i wygaszanie umów użytkowania wieczystego</w:t>
      </w:r>
      <w:r>
        <w:rPr>
          <w:rFonts w:ascii="Arial" w:hAnsi="Arial" w:cs="Arial"/>
          <w:color w:val="000000"/>
        </w:rPr>
        <w:t xml:space="preserve"> (JRWA 6842);</w:t>
      </w:r>
    </w:p>
    <w:p w:rsidR="00184D02" w:rsidRDefault="00184D02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spraw związanych z opłatami za użytkowanie wieczyste (JRWA 6843);</w:t>
      </w:r>
    </w:p>
    <w:p w:rsidR="00184D02" w:rsidRPr="00184D02" w:rsidRDefault="00184D02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</w:t>
      </w:r>
      <w:r w:rsidRPr="0017147F">
        <w:rPr>
          <w:rFonts w:ascii="Arial" w:hAnsi="Arial" w:cs="Arial"/>
          <w:color w:val="000000"/>
        </w:rPr>
        <w:t>ddawanie nieruchomości w trwały zarząd</w:t>
      </w:r>
      <w:r>
        <w:rPr>
          <w:rFonts w:ascii="Arial" w:hAnsi="Arial" w:cs="Arial"/>
          <w:color w:val="000000"/>
        </w:rPr>
        <w:t xml:space="preserve"> (JRWA 6844);</w:t>
      </w:r>
    </w:p>
    <w:p w:rsidR="00184D02" w:rsidRPr="00184D02" w:rsidRDefault="00184D02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</w:t>
      </w:r>
      <w:r w:rsidRPr="0017147F">
        <w:rPr>
          <w:rFonts w:ascii="Arial" w:hAnsi="Arial" w:cs="Arial"/>
          <w:color w:val="000000"/>
        </w:rPr>
        <w:t>rzekazywanie nieruchomości do korzystania, w tym w dzierżawę lub najem</w:t>
      </w:r>
      <w:r>
        <w:rPr>
          <w:rFonts w:ascii="Arial" w:hAnsi="Arial" w:cs="Arial"/>
          <w:color w:val="000000"/>
        </w:rPr>
        <w:t xml:space="preserve"> (JRWA 6845);</w:t>
      </w:r>
    </w:p>
    <w:p w:rsidR="00184D02" w:rsidRDefault="00184D02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ustanawianie służebności gruntowej (JRWA 6847);</w:t>
      </w:r>
    </w:p>
    <w:p w:rsidR="00184D02" w:rsidRDefault="00184D02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użyczanie nieruchomości (JRWA 6850);</w:t>
      </w:r>
    </w:p>
    <w:p w:rsidR="00184D02" w:rsidRPr="00CB521C" w:rsidRDefault="00CB521C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</w:t>
      </w:r>
      <w:r w:rsidRPr="0017147F">
        <w:rPr>
          <w:rFonts w:ascii="Arial" w:hAnsi="Arial" w:cs="Arial"/>
          <w:color w:val="000000"/>
        </w:rPr>
        <w:t>ezwolenia na zakładanie, przeprowadzanie i wykonanie na nieruchomościach urządzeń technicznych</w:t>
      </w:r>
      <w:r>
        <w:rPr>
          <w:rFonts w:ascii="Arial" w:hAnsi="Arial" w:cs="Arial"/>
          <w:color w:val="000000"/>
        </w:rPr>
        <w:t xml:space="preserve"> (JRWA 6853);</w:t>
      </w:r>
    </w:p>
    <w:p w:rsidR="00CB521C" w:rsidRDefault="00CB521C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nadzoru nad zarządzaniem gruntami – opiniowanie sposobu zarządzania gruntami (JRWA 6872);</w:t>
      </w:r>
    </w:p>
    <w:p w:rsidR="00CB521C" w:rsidRDefault="00CB521C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spraw związanych z wykupem mieszkań i lokali przez najemców (JRWA 7125);</w:t>
      </w:r>
    </w:p>
    <w:p w:rsidR="00CB521C" w:rsidRPr="00CB521C" w:rsidRDefault="00CB521C" w:rsidP="00F77C80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 w:rsidRPr="00CB521C">
        <w:rPr>
          <w:rFonts w:ascii="Arial" w:hAnsi="Arial" w:cs="Arial"/>
        </w:rPr>
        <w:t>prowadzenie teczek zbiorczych na dokumentację budynków, lokali i mieszkań</w:t>
      </w:r>
      <w:r>
        <w:rPr>
          <w:rFonts w:ascii="Arial" w:hAnsi="Arial" w:cs="Arial"/>
        </w:rPr>
        <w:t xml:space="preserve"> (JRWA 7126);</w:t>
      </w:r>
    </w:p>
    <w:p w:rsidR="00F77C80" w:rsidRPr="00CB521C" w:rsidRDefault="00CB521C" w:rsidP="00CB521C">
      <w:pPr>
        <w:numPr>
          <w:ilvl w:val="1"/>
          <w:numId w:val="3"/>
        </w:numPr>
        <w:ind w:left="757"/>
        <w:jc w:val="both"/>
        <w:rPr>
          <w:rFonts w:ascii="Arial" w:hAnsi="Arial" w:cs="Arial"/>
        </w:rPr>
      </w:pPr>
      <w:r w:rsidRPr="00CB521C">
        <w:rPr>
          <w:rFonts w:ascii="Arial" w:hAnsi="Arial" w:cs="Arial"/>
        </w:rPr>
        <w:t>udzielanie pomocy publicznej przedsiębiorcom (JRWA 7351);</w:t>
      </w:r>
    </w:p>
    <w:p w:rsidR="00F77C80" w:rsidRDefault="00F77C80" w:rsidP="00F77C80">
      <w:pPr>
        <w:pStyle w:val="Tekstpodstawowywcity2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zadań zleconych z zakresu administracji rządowej realizowanych przez Wydział należy w szczególności:</w:t>
      </w:r>
    </w:p>
    <w:p w:rsid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ewidencji nieruchomości – sporządzanie deklaracji podatkowej gruntów miasta (JRWA 6810);</w:t>
      </w:r>
    </w:p>
    <w:p w:rsidR="000E3B22" w:rsidRDefault="000E3B22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przejmowanie nieruchomości na rzecz Skarbu Państwa (JRWA 6820);</w:t>
      </w:r>
    </w:p>
    <w:p w:rsidR="000E3B22" w:rsidRDefault="000E3B22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w</w:t>
      </w:r>
      <w:r w:rsidRPr="0017147F">
        <w:rPr>
          <w:rFonts w:ascii="Arial" w:hAnsi="Arial" w:cs="Arial"/>
          <w:color w:val="000000"/>
        </w:rPr>
        <w:t>ykonywanie, ograniczanie, pozbawianie praw do nieruchomości oraz zwrot nieruchomości</w:t>
      </w:r>
      <w:r>
        <w:rPr>
          <w:rFonts w:ascii="Arial" w:hAnsi="Arial" w:cs="Arial"/>
          <w:color w:val="000000"/>
        </w:rPr>
        <w:t xml:space="preserve"> (JRWA 6821);</w:t>
      </w:r>
    </w:p>
    <w:p w:rsid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zakup nieruchomości (JRWA 6823);</w:t>
      </w:r>
    </w:p>
    <w:p w:rsid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przekształcanie prawa użytkowania wieczystego w prawo własności (JRWA 6826);</w:t>
      </w:r>
    </w:p>
    <w:p w:rsid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wypłata odszkodowań za nieruchomości przejęte pod drogi publiczne (JRWA 6833);</w:t>
      </w:r>
    </w:p>
    <w:p w:rsid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nieruchomości (JRWA 6840);</w:t>
      </w:r>
    </w:p>
    <w:p w:rsid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oddawanie nieruchomości w użytkowanie wieczyste (JRWA 6841);</w:t>
      </w:r>
    </w:p>
    <w:p w:rsidR="00CB521C" w:rsidRPr="00184D02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</w:t>
      </w:r>
      <w:r w:rsidRPr="0017147F">
        <w:rPr>
          <w:rFonts w:ascii="Arial" w:hAnsi="Arial" w:cs="Arial"/>
          <w:color w:val="000000"/>
        </w:rPr>
        <w:t>ozwiązywanie i wygaszanie umów użytkowania wieczystego</w:t>
      </w:r>
      <w:r>
        <w:rPr>
          <w:rFonts w:ascii="Arial" w:hAnsi="Arial" w:cs="Arial"/>
          <w:color w:val="000000"/>
        </w:rPr>
        <w:t xml:space="preserve"> (JRWA 6842);</w:t>
      </w:r>
    </w:p>
    <w:p w:rsid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spraw związanych z opłatami za użytkowanie wieczyste (JRWA 6843);</w:t>
      </w:r>
    </w:p>
    <w:p w:rsidR="00CB521C" w:rsidRPr="00184D02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</w:t>
      </w:r>
      <w:r w:rsidRPr="0017147F">
        <w:rPr>
          <w:rFonts w:ascii="Arial" w:hAnsi="Arial" w:cs="Arial"/>
          <w:color w:val="000000"/>
        </w:rPr>
        <w:t>ddawanie nieruchomości w trwały zarząd</w:t>
      </w:r>
      <w:r>
        <w:rPr>
          <w:rFonts w:ascii="Arial" w:hAnsi="Arial" w:cs="Arial"/>
          <w:color w:val="000000"/>
        </w:rPr>
        <w:t xml:space="preserve"> (JRWA 6844);</w:t>
      </w:r>
    </w:p>
    <w:p w:rsidR="00CB521C" w:rsidRPr="00184D02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</w:t>
      </w:r>
      <w:r w:rsidRPr="0017147F">
        <w:rPr>
          <w:rFonts w:ascii="Arial" w:hAnsi="Arial" w:cs="Arial"/>
          <w:color w:val="000000"/>
        </w:rPr>
        <w:t>rzekazywanie nieruchomości do korzystania, w tym w dzierżawę lub najem</w:t>
      </w:r>
      <w:r>
        <w:rPr>
          <w:rFonts w:ascii="Arial" w:hAnsi="Arial" w:cs="Arial"/>
          <w:color w:val="000000"/>
        </w:rPr>
        <w:t xml:space="preserve"> (JRWA 6845);</w:t>
      </w:r>
    </w:p>
    <w:p w:rsid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ustanawianie służebności gruntowej (JRWA 6847);</w:t>
      </w:r>
    </w:p>
    <w:p w:rsid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użyczanie nieruchomości (JRWA 6850);</w:t>
      </w:r>
    </w:p>
    <w:p w:rsidR="000E3B22" w:rsidRPr="000E3B22" w:rsidRDefault="000E3B22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zezwoleń na czasowe zajęcia nieruchomości (JRWA 6852);</w:t>
      </w:r>
    </w:p>
    <w:p w:rsidR="00CB521C" w:rsidRP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</w:t>
      </w:r>
      <w:r w:rsidRPr="0017147F">
        <w:rPr>
          <w:rFonts w:ascii="Arial" w:hAnsi="Arial" w:cs="Arial"/>
          <w:color w:val="000000"/>
        </w:rPr>
        <w:t>ezwolenia na zakładanie, przeprowadzanie i wykonanie na nieruchomościach urządzeń technicznych</w:t>
      </w:r>
      <w:r>
        <w:rPr>
          <w:rFonts w:ascii="Arial" w:hAnsi="Arial" w:cs="Arial"/>
          <w:color w:val="000000"/>
        </w:rPr>
        <w:t xml:space="preserve"> (JRWA 6853);</w:t>
      </w:r>
    </w:p>
    <w:p w:rsid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nadzoru nad zarządzaniem gruntami – opiniowanie sposobu zarządzania gruntami (JRWA 6872);</w:t>
      </w:r>
    </w:p>
    <w:p w:rsid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spraw związanych z wykupem mieszkań i lokali przez najemców (JRWA 7125);</w:t>
      </w:r>
    </w:p>
    <w:p w:rsidR="00CB521C" w:rsidRPr="00CB521C" w:rsidRDefault="00CB521C" w:rsidP="00CB521C">
      <w:pPr>
        <w:numPr>
          <w:ilvl w:val="1"/>
          <w:numId w:val="9"/>
        </w:numPr>
        <w:ind w:left="757"/>
        <w:jc w:val="both"/>
        <w:rPr>
          <w:rFonts w:ascii="Arial" w:hAnsi="Arial" w:cs="Arial"/>
        </w:rPr>
      </w:pPr>
      <w:r w:rsidRPr="00CB521C">
        <w:rPr>
          <w:rFonts w:ascii="Arial" w:hAnsi="Arial" w:cs="Arial"/>
        </w:rPr>
        <w:t>prowadzenie teczek zbiorczych na dokumentację budynków, lokali i mieszkań</w:t>
      </w:r>
      <w:r>
        <w:rPr>
          <w:rFonts w:ascii="Arial" w:hAnsi="Arial" w:cs="Arial"/>
        </w:rPr>
        <w:t xml:space="preserve"> (JRWA 7126);</w:t>
      </w:r>
    </w:p>
    <w:p w:rsidR="00CB521C" w:rsidRPr="00CB521C" w:rsidRDefault="00CB521C" w:rsidP="00CB521C">
      <w:pPr>
        <w:pStyle w:val="Tekstpodstawowywcity2"/>
        <w:numPr>
          <w:ilvl w:val="1"/>
          <w:numId w:val="9"/>
        </w:numPr>
        <w:ind w:left="757"/>
        <w:rPr>
          <w:rFonts w:ascii="Arial" w:hAnsi="Arial" w:cs="Arial"/>
          <w:sz w:val="20"/>
        </w:rPr>
      </w:pPr>
      <w:r w:rsidRPr="00CB521C">
        <w:rPr>
          <w:rFonts w:ascii="Arial" w:hAnsi="Arial" w:cs="Arial"/>
          <w:sz w:val="20"/>
        </w:rPr>
        <w:t>udzielanie pomocy publicznej przedsiębiorcom (JRWA 7351);</w:t>
      </w:r>
    </w:p>
    <w:p w:rsidR="00F77C80" w:rsidRPr="001744C6" w:rsidRDefault="00F77C80" w:rsidP="00F77C80">
      <w:pPr>
        <w:numPr>
          <w:ilvl w:val="0"/>
          <w:numId w:val="14"/>
        </w:numPr>
        <w:rPr>
          <w:rFonts w:ascii="Arial" w:hAnsi="Arial" w:cs="Arial"/>
        </w:rPr>
      </w:pPr>
      <w:r w:rsidRPr="001744C6">
        <w:rPr>
          <w:rFonts w:ascii="Arial" w:hAnsi="Arial" w:cs="Arial"/>
        </w:rPr>
        <w:t>Ponadto do zadań Wydziału należy:</w:t>
      </w:r>
    </w:p>
    <w:p w:rsidR="00F77C80" w:rsidRPr="006F2CD7" w:rsidRDefault="00F77C80" w:rsidP="00F77C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F2CD7">
        <w:rPr>
          <w:rFonts w:ascii="Arial" w:hAnsi="Arial" w:cs="Arial"/>
        </w:rPr>
        <w:t>prowadzenie ewidencji analitycznej gruntów Gminy, Powiatu oraz Skarbu</w:t>
      </w:r>
      <w:r>
        <w:rPr>
          <w:rFonts w:ascii="Arial" w:hAnsi="Arial" w:cs="Arial"/>
        </w:rPr>
        <w:t xml:space="preserve"> Państwa dla potrzeb księgowych;</w:t>
      </w:r>
    </w:p>
    <w:p w:rsidR="00F77C80" w:rsidRPr="001744C6" w:rsidRDefault="00F77C80" w:rsidP="00F77C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prowadzenie bieżących spraw w zakresie: korespondencji, zaopatrzenia materiałowego, sprawo</w:t>
      </w:r>
      <w:r>
        <w:rPr>
          <w:rFonts w:ascii="Arial" w:hAnsi="Arial" w:cs="Arial"/>
        </w:rPr>
        <w:t>zdawczości, archiwizowania akt;</w:t>
      </w:r>
    </w:p>
    <w:p w:rsidR="00F77C80" w:rsidRPr="001744C6" w:rsidRDefault="00F77C80" w:rsidP="00F77C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udzielanie zamówienia na roboty, dostawy lub usługi w trybie ustawy Prawo zamówień</w:t>
      </w:r>
      <w:r>
        <w:rPr>
          <w:rFonts w:ascii="Arial" w:hAnsi="Arial" w:cs="Arial"/>
        </w:rPr>
        <w:t xml:space="preserve"> publicznych;</w:t>
      </w:r>
    </w:p>
    <w:p w:rsidR="00F77C80" w:rsidRPr="001744C6" w:rsidRDefault="00F77C80" w:rsidP="00F77C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 xml:space="preserve">przestrzeganie </w:t>
      </w:r>
      <w:r w:rsidR="000E3B22">
        <w:rPr>
          <w:rFonts w:ascii="Arial" w:hAnsi="Arial" w:cs="Arial"/>
        </w:rPr>
        <w:t>przepisów</w:t>
      </w:r>
      <w:r w:rsidRPr="001744C6">
        <w:rPr>
          <w:rFonts w:ascii="Arial" w:hAnsi="Arial" w:cs="Arial"/>
        </w:rPr>
        <w:t xml:space="preserve"> „o ochronie danych osobowych”, „o ochronie informacji niejawnych” i „o dos</w:t>
      </w:r>
      <w:r>
        <w:rPr>
          <w:rFonts w:ascii="Arial" w:hAnsi="Arial" w:cs="Arial"/>
        </w:rPr>
        <w:t>tępie do informacji publicznej”;</w:t>
      </w:r>
    </w:p>
    <w:p w:rsidR="00F77C80" w:rsidRPr="001744C6" w:rsidRDefault="00F77C80" w:rsidP="00F77C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realizowanie zadań obronnych oraz przedsięwzięć wynikających z potrzeb obrony cywilnej i </w:t>
      </w:r>
      <w:r>
        <w:rPr>
          <w:rFonts w:ascii="Arial" w:hAnsi="Arial" w:cs="Arial"/>
        </w:rPr>
        <w:t>powszechnej samoobrony;</w:t>
      </w:r>
    </w:p>
    <w:p w:rsidR="00F77C80" w:rsidRPr="001744C6" w:rsidRDefault="00F77C80" w:rsidP="00F77C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opracowywanie rocznych planów finansowych i sprawozdań z ich reali</w:t>
      </w:r>
      <w:r>
        <w:rPr>
          <w:rFonts w:ascii="Arial" w:hAnsi="Arial" w:cs="Arial"/>
        </w:rPr>
        <w:t>zacji w zakresie zadań Wydziału;</w:t>
      </w:r>
    </w:p>
    <w:p w:rsidR="00F77C80" w:rsidRPr="001744C6" w:rsidRDefault="00F77C80" w:rsidP="00F77C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realizacja wydatków budżetowych zgod</w:t>
      </w:r>
      <w:r>
        <w:rPr>
          <w:rFonts w:ascii="Arial" w:hAnsi="Arial" w:cs="Arial"/>
        </w:rPr>
        <w:t>nie z opracowanym harmonogramem;</w:t>
      </w:r>
    </w:p>
    <w:p w:rsidR="00F77C80" w:rsidRPr="001744C6" w:rsidRDefault="00F77C80" w:rsidP="00F77C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podejmowanie działań zmierzających do jak najlepszej realizacji celów Wydziału</w:t>
      </w:r>
      <w:r>
        <w:rPr>
          <w:rFonts w:ascii="Arial" w:hAnsi="Arial" w:cs="Arial"/>
        </w:rPr>
        <w:t>;</w:t>
      </w:r>
    </w:p>
    <w:p w:rsidR="00F77C80" w:rsidRPr="001744C6" w:rsidRDefault="00F77C80" w:rsidP="00F77C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przyjmowanie, rozpatrywanie i</w:t>
      </w:r>
      <w:r>
        <w:rPr>
          <w:rFonts w:ascii="Arial" w:hAnsi="Arial" w:cs="Arial"/>
        </w:rPr>
        <w:t xml:space="preserve"> przekazywanie skarg i wniosków.</w:t>
      </w: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>§ 3</w:t>
      </w:r>
    </w:p>
    <w:p w:rsidR="00F77C80" w:rsidRPr="001744C6" w:rsidRDefault="00F77C80" w:rsidP="00F77C80">
      <w:pPr>
        <w:pStyle w:val="Tekstpodstawowy"/>
        <w:rPr>
          <w:rFonts w:ascii="Arial" w:hAnsi="Arial" w:cs="Arial"/>
          <w:sz w:val="20"/>
        </w:rPr>
      </w:pPr>
      <w:r w:rsidRPr="001744C6">
        <w:rPr>
          <w:rFonts w:ascii="Arial" w:hAnsi="Arial" w:cs="Arial"/>
          <w:sz w:val="20"/>
        </w:rPr>
        <w:t xml:space="preserve">Wydział Gospodarki Nieruchomościami podlega Zastępcy Prezydenta ds. </w:t>
      </w:r>
      <w:r w:rsidR="00711622">
        <w:rPr>
          <w:rFonts w:ascii="Arial" w:hAnsi="Arial" w:cs="Arial"/>
          <w:sz w:val="20"/>
        </w:rPr>
        <w:t>kształtowania przestrzeni miejskiej</w:t>
      </w:r>
      <w:r w:rsidRPr="001744C6">
        <w:rPr>
          <w:rFonts w:ascii="Arial" w:hAnsi="Arial" w:cs="Arial"/>
          <w:sz w:val="20"/>
        </w:rPr>
        <w:t xml:space="preserve"> i posługuje się skrótem organizacyjnym (symbol akt) „GGN ”.</w:t>
      </w: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 xml:space="preserve">§ 4 </w:t>
      </w:r>
    </w:p>
    <w:p w:rsidR="00F77C80" w:rsidRPr="001744C6" w:rsidRDefault="00F77C80" w:rsidP="00F77C80">
      <w:pPr>
        <w:rPr>
          <w:rFonts w:ascii="Arial" w:hAnsi="Arial" w:cs="Arial"/>
        </w:rPr>
      </w:pPr>
      <w:r w:rsidRPr="001744C6">
        <w:rPr>
          <w:rFonts w:ascii="Arial" w:hAnsi="Arial" w:cs="Arial"/>
        </w:rPr>
        <w:t>Wykonanie zarządzenia powierza się Naczelnikowi Wydziału Gospodarki Nieruchomościami.</w:t>
      </w: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>§ 5</w:t>
      </w:r>
    </w:p>
    <w:p w:rsidR="00F77C80" w:rsidRPr="00C82AE9" w:rsidRDefault="00F77C80" w:rsidP="00F77C80">
      <w:pPr>
        <w:pStyle w:val="Tekstpodstawowy"/>
        <w:rPr>
          <w:rFonts w:ascii="Arial" w:hAnsi="Arial" w:cs="Arial"/>
          <w:sz w:val="20"/>
        </w:rPr>
      </w:pPr>
      <w:r w:rsidRPr="00C82AE9">
        <w:rPr>
          <w:rFonts w:ascii="Arial" w:hAnsi="Arial" w:cs="Arial"/>
          <w:sz w:val="20"/>
        </w:rPr>
        <w:t>Traci moc Zarządzenie Nr 120/</w:t>
      </w:r>
      <w:r w:rsidR="00DB6324">
        <w:rPr>
          <w:rFonts w:ascii="Arial" w:hAnsi="Arial" w:cs="Arial"/>
          <w:sz w:val="20"/>
        </w:rPr>
        <w:t>54</w:t>
      </w:r>
      <w:r w:rsidR="005C76ED">
        <w:rPr>
          <w:rFonts w:ascii="Arial" w:hAnsi="Arial" w:cs="Arial"/>
          <w:sz w:val="20"/>
        </w:rPr>
        <w:t>/18</w:t>
      </w:r>
      <w:r w:rsidRPr="00C82AE9">
        <w:rPr>
          <w:rFonts w:ascii="Arial" w:hAnsi="Arial" w:cs="Arial"/>
          <w:sz w:val="20"/>
        </w:rPr>
        <w:t xml:space="preserve"> Prezydenta Miast</w:t>
      </w:r>
      <w:r w:rsidR="00DB6324">
        <w:rPr>
          <w:rFonts w:ascii="Arial" w:hAnsi="Arial" w:cs="Arial"/>
          <w:sz w:val="20"/>
        </w:rPr>
        <w:t xml:space="preserve">a Tychy z 27 lipca </w:t>
      </w:r>
      <w:r w:rsidRPr="00C82AE9">
        <w:rPr>
          <w:rFonts w:ascii="Arial" w:hAnsi="Arial" w:cs="Arial"/>
          <w:sz w:val="20"/>
        </w:rPr>
        <w:t>201</w:t>
      </w:r>
      <w:r w:rsidR="005C76ED">
        <w:rPr>
          <w:rFonts w:ascii="Arial" w:hAnsi="Arial" w:cs="Arial"/>
          <w:sz w:val="20"/>
        </w:rPr>
        <w:t>8</w:t>
      </w:r>
      <w:r w:rsidR="00DB6324">
        <w:rPr>
          <w:rFonts w:ascii="Arial" w:hAnsi="Arial" w:cs="Arial"/>
          <w:sz w:val="20"/>
        </w:rPr>
        <w:t xml:space="preserve"> roku</w:t>
      </w:r>
      <w:r w:rsidRPr="00C82AE9">
        <w:rPr>
          <w:rFonts w:ascii="Arial" w:hAnsi="Arial" w:cs="Arial"/>
          <w:sz w:val="20"/>
        </w:rPr>
        <w:t xml:space="preserve"> w sprawie szczegółowego regulaminu organizacyjnego Wydziału Gospodarki Nieruchomościami. </w:t>
      </w:r>
    </w:p>
    <w:p w:rsidR="00F77C80" w:rsidRPr="00615381" w:rsidRDefault="00F77C80" w:rsidP="00F77C80">
      <w:pPr>
        <w:rPr>
          <w:rFonts w:ascii="Arial" w:hAnsi="Arial" w:cs="Arial"/>
        </w:rPr>
      </w:pP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>§ 6</w:t>
      </w:r>
    </w:p>
    <w:p w:rsidR="00F77C80" w:rsidRDefault="00F77C80" w:rsidP="00F77C80">
      <w:pPr>
        <w:pStyle w:val="Tekstpodstawowy"/>
        <w:rPr>
          <w:rFonts w:ascii="Arial" w:hAnsi="Arial" w:cs="Arial"/>
          <w:sz w:val="20"/>
        </w:rPr>
      </w:pPr>
      <w:r w:rsidRPr="001744C6">
        <w:rPr>
          <w:rFonts w:ascii="Arial" w:hAnsi="Arial" w:cs="Arial"/>
          <w:sz w:val="20"/>
        </w:rPr>
        <w:t xml:space="preserve">Zarządzenie wchodzi w życie z </w:t>
      </w:r>
      <w:r w:rsidRPr="00615381">
        <w:rPr>
          <w:rFonts w:ascii="Arial" w:hAnsi="Arial" w:cs="Arial"/>
          <w:sz w:val="20"/>
        </w:rPr>
        <w:t xml:space="preserve">dniem </w:t>
      </w:r>
      <w:r>
        <w:rPr>
          <w:rFonts w:ascii="Arial" w:hAnsi="Arial" w:cs="Arial"/>
          <w:sz w:val="20"/>
        </w:rPr>
        <w:t xml:space="preserve">podpisania i podlega publikacji </w:t>
      </w:r>
      <w:r w:rsidRPr="001744C6">
        <w:rPr>
          <w:rFonts w:ascii="Arial" w:hAnsi="Arial" w:cs="Arial"/>
          <w:sz w:val="20"/>
        </w:rPr>
        <w:t>w Biuletynie Informacji Publicznej.</w:t>
      </w:r>
    </w:p>
    <w:p w:rsidR="00F77C80" w:rsidRDefault="00F77C80" w:rsidP="00F77C80">
      <w:pPr>
        <w:pStyle w:val="Tekstpodstawowy"/>
        <w:rPr>
          <w:rFonts w:ascii="Arial" w:hAnsi="Arial" w:cs="Arial"/>
          <w:sz w:val="20"/>
        </w:rPr>
      </w:pPr>
    </w:p>
    <w:p w:rsidR="00F77C80" w:rsidRDefault="00F77C80" w:rsidP="00F77C80">
      <w:pPr>
        <w:pStyle w:val="Tekstpodstawowy"/>
        <w:rPr>
          <w:rFonts w:ascii="Arial" w:hAnsi="Arial" w:cs="Arial"/>
          <w:sz w:val="20"/>
        </w:rPr>
      </w:pPr>
    </w:p>
    <w:p w:rsidR="00F77C80" w:rsidRPr="00C82AE9" w:rsidRDefault="00F77C80" w:rsidP="00F77C80">
      <w:pPr>
        <w:pStyle w:val="Tekstpodstawowy"/>
        <w:rPr>
          <w:rFonts w:ascii="Arial" w:hAnsi="Arial" w:cs="Arial"/>
          <w:sz w:val="20"/>
        </w:rPr>
      </w:pPr>
    </w:p>
    <w:p w:rsidR="00F77C80" w:rsidRPr="001744C6" w:rsidRDefault="00F77C80" w:rsidP="00F77C80">
      <w:pPr>
        <w:rPr>
          <w:rFonts w:ascii="Arial" w:hAnsi="Arial" w:cs="Arial"/>
        </w:rPr>
      </w:pPr>
    </w:p>
    <w:p w:rsidR="00B61D4A" w:rsidRPr="004B4794" w:rsidRDefault="00B61D4A" w:rsidP="00B61D4A">
      <w:pPr>
        <w:jc w:val="right"/>
        <w:rPr>
          <w:rFonts w:ascii="Arial" w:hAnsi="Arial" w:cs="Arial"/>
        </w:rPr>
      </w:pPr>
      <w:r w:rsidRPr="004B4794">
        <w:rPr>
          <w:rFonts w:ascii="Arial" w:hAnsi="Arial" w:cs="Arial"/>
        </w:rPr>
        <w:t>Prezydent Miasta Tychy</w:t>
      </w:r>
    </w:p>
    <w:p w:rsidR="00B61D4A" w:rsidRPr="004B4794" w:rsidRDefault="00B61D4A" w:rsidP="00B61D4A">
      <w:pPr>
        <w:jc w:val="right"/>
        <w:rPr>
          <w:rFonts w:ascii="Arial" w:hAnsi="Arial" w:cs="Arial"/>
        </w:rPr>
      </w:pPr>
      <w:r w:rsidRPr="004B4794">
        <w:rPr>
          <w:rFonts w:ascii="Arial" w:hAnsi="Arial" w:cs="Arial"/>
        </w:rPr>
        <w:t>/-/ Maciej Gramatyka</w:t>
      </w:r>
    </w:p>
    <w:p w:rsidR="00F77C80" w:rsidRDefault="00F77C80" w:rsidP="00F77C80">
      <w:pPr>
        <w:rPr>
          <w:rFonts w:ascii="Arial" w:hAnsi="Arial" w:cs="Arial"/>
        </w:rPr>
      </w:pPr>
    </w:p>
    <w:p w:rsidR="00AE0B14" w:rsidRDefault="00AE0B14" w:rsidP="00F77C80">
      <w:pPr>
        <w:rPr>
          <w:rFonts w:ascii="Arial" w:hAnsi="Arial" w:cs="Arial"/>
        </w:rPr>
      </w:pPr>
    </w:p>
    <w:p w:rsidR="00AE0B14" w:rsidRDefault="00AE0B14" w:rsidP="00F77C80">
      <w:pPr>
        <w:rPr>
          <w:rFonts w:ascii="Arial" w:hAnsi="Arial" w:cs="Arial"/>
        </w:rPr>
      </w:pPr>
    </w:p>
    <w:p w:rsidR="00F77C80" w:rsidRDefault="00F77C80" w:rsidP="00F77C80">
      <w:pPr>
        <w:rPr>
          <w:rFonts w:ascii="Arial" w:hAnsi="Arial" w:cs="Arial"/>
        </w:rPr>
      </w:pPr>
    </w:p>
    <w:p w:rsidR="00F77C80" w:rsidRDefault="00F77C80" w:rsidP="00F77C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</w:t>
      </w:r>
      <w:r w:rsidR="00B61D4A">
        <w:rPr>
          <w:rFonts w:ascii="Arial" w:hAnsi="Arial" w:cs="Arial"/>
        </w:rPr>
        <w:t>do Zarządzenia Nr 120/26</w:t>
      </w:r>
      <w:r w:rsidR="00757D93">
        <w:rPr>
          <w:rFonts w:ascii="Arial" w:hAnsi="Arial" w:cs="Arial"/>
        </w:rPr>
        <w:t>/24</w:t>
      </w:r>
    </w:p>
    <w:p w:rsidR="00F77C80" w:rsidRPr="001744C6" w:rsidRDefault="00F77C80" w:rsidP="00F77C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Prezydenta Miasta Tychy </w:t>
      </w:r>
    </w:p>
    <w:p w:rsidR="00F77C80" w:rsidRDefault="00F77C80" w:rsidP="00F77C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757D93">
        <w:rPr>
          <w:rFonts w:ascii="Arial" w:hAnsi="Arial" w:cs="Arial"/>
        </w:rPr>
        <w:t>3 czerwca 2024 roku</w:t>
      </w:r>
    </w:p>
    <w:p w:rsidR="00F77C80" w:rsidRDefault="00F77C80" w:rsidP="00F77C80">
      <w:pPr>
        <w:jc w:val="both"/>
        <w:rPr>
          <w:rFonts w:ascii="Arial" w:hAnsi="Arial" w:cs="Arial"/>
        </w:rPr>
      </w:pPr>
    </w:p>
    <w:p w:rsidR="00F77C80" w:rsidRDefault="00F77C80" w:rsidP="00F77C80">
      <w:pPr>
        <w:jc w:val="both"/>
        <w:rPr>
          <w:rFonts w:ascii="Arial" w:hAnsi="Arial" w:cs="Arial"/>
        </w:rPr>
      </w:pPr>
    </w:p>
    <w:p w:rsidR="00F77C80" w:rsidRDefault="00F77C80" w:rsidP="00F77C80">
      <w:pPr>
        <w:jc w:val="both"/>
        <w:rPr>
          <w:rFonts w:ascii="Arial" w:hAnsi="Arial" w:cs="Arial"/>
        </w:rPr>
      </w:pPr>
    </w:p>
    <w:p w:rsidR="00F77C80" w:rsidRPr="001744C6" w:rsidRDefault="00F77C80" w:rsidP="00F77C80">
      <w:pPr>
        <w:jc w:val="center"/>
        <w:rPr>
          <w:rFonts w:ascii="Arial" w:hAnsi="Arial" w:cs="Arial"/>
          <w:b/>
        </w:rPr>
      </w:pPr>
    </w:p>
    <w:p w:rsidR="00F77C80" w:rsidRPr="0041468F" w:rsidRDefault="00F77C80" w:rsidP="00F77C80">
      <w:pPr>
        <w:jc w:val="center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Wewnętrzna struktura organizacyjna</w:t>
      </w:r>
    </w:p>
    <w:p w:rsidR="00F77C80" w:rsidRPr="00654EF4" w:rsidRDefault="00F77C80" w:rsidP="00F77C80">
      <w:pPr>
        <w:jc w:val="center"/>
        <w:rPr>
          <w:rFonts w:ascii="Arial" w:hAnsi="Arial" w:cs="Arial"/>
          <w:b/>
          <w:sz w:val="16"/>
          <w:szCs w:val="16"/>
        </w:rPr>
      </w:pPr>
    </w:p>
    <w:p w:rsidR="00F77C80" w:rsidRPr="001C5800" w:rsidRDefault="00F77C80" w:rsidP="00F77C80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Wydziału Gospodarki Nieruchomościami</w:t>
      </w:r>
    </w:p>
    <w:p w:rsidR="00F77C80" w:rsidRDefault="00F77C80" w:rsidP="00F77C80">
      <w:pPr>
        <w:jc w:val="both"/>
        <w:rPr>
          <w:rFonts w:ascii="Arial" w:hAnsi="Arial" w:cs="Arial"/>
        </w:rPr>
      </w:pPr>
    </w:p>
    <w:p w:rsidR="00F77C80" w:rsidRDefault="00F77C80" w:rsidP="00F77C80">
      <w:pPr>
        <w:jc w:val="both"/>
        <w:rPr>
          <w:rFonts w:ascii="Arial" w:hAnsi="Arial" w:cs="Arial"/>
        </w:rPr>
      </w:pPr>
    </w:p>
    <w:tbl>
      <w:tblPr>
        <w:tblW w:w="1077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0"/>
        <w:gridCol w:w="1271"/>
        <w:gridCol w:w="551"/>
        <w:gridCol w:w="162"/>
        <w:gridCol w:w="162"/>
        <w:gridCol w:w="1338"/>
        <w:gridCol w:w="1336"/>
        <w:gridCol w:w="541"/>
        <w:gridCol w:w="169"/>
        <w:gridCol w:w="289"/>
        <w:gridCol w:w="1416"/>
        <w:gridCol w:w="1416"/>
        <w:gridCol w:w="547"/>
        <w:gridCol w:w="169"/>
      </w:tblGrid>
      <w:tr w:rsidR="00961BCA" w:rsidRPr="00961BCA" w:rsidTr="00677CE0">
        <w:trPr>
          <w:trHeight w:val="737"/>
          <w:jc w:val="center"/>
        </w:trPr>
        <w:tc>
          <w:tcPr>
            <w:tcW w:w="2681" w:type="dxa"/>
            <w:gridSpan w:val="2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2"/>
            <w:tcBorders>
              <w:right w:val="single" w:sz="12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BCA" w:rsidRPr="00961BCA" w:rsidRDefault="00961BCA" w:rsidP="00961BCA">
            <w:pPr>
              <w:keepNext/>
              <w:tabs>
                <w:tab w:val="left" w:pos="0"/>
              </w:tabs>
              <w:snapToGrid w:val="0"/>
              <w:jc w:val="center"/>
              <w:outlineLvl w:val="4"/>
              <w:rPr>
                <w:rFonts w:ascii="Arial" w:hAnsi="Arial" w:cs="Arial"/>
                <w:b/>
                <w:i/>
              </w:rPr>
            </w:pPr>
            <w:r w:rsidRPr="00961BCA">
              <w:rPr>
                <w:rFonts w:ascii="Arial" w:hAnsi="Arial" w:cs="Arial"/>
                <w:b/>
              </w:rPr>
              <w:t>NACZELNIK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61BC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8" w:type="dxa"/>
            <w:gridSpan w:val="2"/>
            <w:tcBorders>
              <w:left w:val="single" w:sz="12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1BCA" w:rsidRPr="00961BCA" w:rsidTr="00677CE0">
        <w:trPr>
          <w:jc w:val="center"/>
        </w:trPr>
        <w:tc>
          <w:tcPr>
            <w:tcW w:w="2681" w:type="dxa"/>
            <w:gridSpan w:val="2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Borders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1BCA" w:rsidRPr="00961BCA" w:rsidTr="00677CE0">
        <w:trPr>
          <w:trHeight w:val="170"/>
          <w:jc w:val="center"/>
        </w:trPr>
        <w:tc>
          <w:tcPr>
            <w:tcW w:w="1410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nil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1BCA" w:rsidRPr="00961BCA" w:rsidTr="00677CE0">
        <w:trPr>
          <w:trHeight w:hRule="exact" w:val="454"/>
          <w:jc w:val="center"/>
        </w:trPr>
        <w:tc>
          <w:tcPr>
            <w:tcW w:w="2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  <w:r w:rsidRPr="00961BCA">
              <w:rPr>
                <w:rFonts w:ascii="Arial" w:hAnsi="Arial" w:cs="Arial"/>
              </w:rPr>
              <w:t>KIEROWNIK REFERATU OBROTU NIERUCHOMOŚCIAMI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  <w:r w:rsidRPr="00961BCA">
              <w:rPr>
                <w:rFonts w:ascii="Arial" w:hAnsi="Arial" w:cs="Arial"/>
              </w:rPr>
              <w:t>1</w:t>
            </w: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jc w:val="center"/>
              <w:rPr>
                <w:rFonts w:ascii="Arial" w:hAnsi="Arial" w:cs="Arial"/>
              </w:rPr>
            </w:pPr>
            <w:r w:rsidRPr="00961BCA">
              <w:rPr>
                <w:rFonts w:ascii="Arial" w:hAnsi="Arial" w:cs="Arial"/>
              </w:rPr>
              <w:t>KIEROWNIK REFERATU REGULACJI STANÓW PRAWNYCH NIERUCHOMOŚCI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  <w:r w:rsidRPr="00961BCA">
              <w:rPr>
                <w:rFonts w:ascii="Arial" w:hAnsi="Arial" w:cs="Arial"/>
              </w:rPr>
              <w:t>1</w:t>
            </w: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jc w:val="center"/>
              <w:rPr>
                <w:rFonts w:ascii="Arial" w:hAnsi="Arial" w:cs="Arial"/>
              </w:rPr>
            </w:pPr>
            <w:r w:rsidRPr="00961BCA">
              <w:rPr>
                <w:rFonts w:ascii="Arial" w:hAnsi="Arial" w:cs="Arial"/>
              </w:rPr>
              <w:t>KIEROWNIK REFERATU GOSPODAROWANIA ZASOBEM NIERUCHOMOŚCI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  <w:r w:rsidRPr="00961BCA">
              <w:rPr>
                <w:rFonts w:ascii="Arial" w:hAnsi="Arial" w:cs="Arial"/>
              </w:rPr>
              <w:t>1</w:t>
            </w: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BCA" w:rsidRPr="00961BCA" w:rsidTr="00677CE0">
        <w:trPr>
          <w:trHeight w:hRule="exact" w:val="708"/>
          <w:jc w:val="center"/>
        </w:trPr>
        <w:tc>
          <w:tcPr>
            <w:tcW w:w="2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BCA" w:rsidRPr="00961BCA" w:rsidTr="00677CE0">
        <w:trPr>
          <w:trHeight w:val="170"/>
          <w:jc w:val="center"/>
        </w:trPr>
        <w:tc>
          <w:tcPr>
            <w:tcW w:w="2681" w:type="dxa"/>
            <w:gridSpan w:val="2"/>
            <w:tcBorders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" w:hAnsi="Arial" w:cs="Arial"/>
                <w:shd w:val="clear" w:color="auto" w:fill="FF0000"/>
              </w:rPr>
            </w:pPr>
          </w:p>
        </w:tc>
        <w:tc>
          <w:tcPr>
            <w:tcW w:w="169" w:type="dxa"/>
            <w:tcBorders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</w:tr>
      <w:tr w:rsidR="00961BCA" w:rsidRPr="00961BCA" w:rsidTr="00677CE0">
        <w:trPr>
          <w:trHeight w:hRule="exact" w:val="454"/>
          <w:jc w:val="center"/>
        </w:trPr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961BCA">
              <w:rPr>
                <w:rFonts w:ascii="Arial" w:hAnsi="Arial" w:cs="Arial"/>
              </w:rPr>
              <w:t xml:space="preserve">WIELOOSOBOWE STANOWISKO </w:t>
            </w:r>
            <w:r w:rsidRPr="00961BCA">
              <w:rPr>
                <w:rFonts w:ascii="Arial" w:hAnsi="Arial" w:cs="Arial"/>
              </w:rPr>
              <w:br/>
              <w:t>DS. OBROTU NIERUCHOMOŚCIAMI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961BCA">
              <w:rPr>
                <w:rFonts w:ascii="Arial" w:hAnsi="Arial" w:cs="Arial"/>
              </w:rPr>
              <w:t>8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961BCA">
              <w:rPr>
                <w:rFonts w:ascii="Arial" w:hAnsi="Arial" w:cs="Arial"/>
              </w:rPr>
              <w:t xml:space="preserve">WIELOOSOBOWE STANOWISKO </w:t>
            </w:r>
            <w:r w:rsidRPr="00961BCA">
              <w:rPr>
                <w:rFonts w:ascii="Arial" w:hAnsi="Arial" w:cs="Arial"/>
              </w:rPr>
              <w:br/>
              <w:t>DS. REGULACJI STANÓW PRAWNYCH NIERUCHOMOŚCI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961BCA">
              <w:rPr>
                <w:rFonts w:ascii="Arial" w:hAnsi="Arial" w:cs="Arial"/>
              </w:rPr>
              <w:t>3</w:t>
            </w: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  <w:r w:rsidRPr="00961BCA">
              <w:rPr>
                <w:rFonts w:ascii="Arial" w:hAnsi="Arial" w:cs="Arial"/>
              </w:rPr>
              <w:t xml:space="preserve">WIELOOSOBOWE STANOWISKO </w:t>
            </w:r>
            <w:r w:rsidRPr="00961BCA">
              <w:rPr>
                <w:rFonts w:ascii="Arial" w:hAnsi="Arial" w:cs="Arial"/>
              </w:rPr>
              <w:br/>
              <w:t>DS. GOSPODAROWANIA  ZASOBEM NIERUCHOMOŚCI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  <w:r w:rsidRPr="00961BCA">
              <w:rPr>
                <w:rFonts w:ascii="Arial" w:hAnsi="Arial" w:cs="Arial"/>
              </w:rPr>
              <w:t>11</w:t>
            </w: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BCA" w:rsidRPr="00961BCA" w:rsidTr="00677CE0">
        <w:trPr>
          <w:trHeight w:val="377"/>
          <w:jc w:val="center"/>
        </w:trPr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nil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BCA" w:rsidRPr="00961BCA" w:rsidTr="00677CE0">
        <w:trPr>
          <w:trHeight w:val="170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nil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BCA" w:rsidRPr="00961BCA" w:rsidTr="00677CE0">
        <w:trPr>
          <w:trHeight w:hRule="exact" w:val="454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  <w:vMerge w:val="restart"/>
            <w:vAlign w:val="center"/>
          </w:tcPr>
          <w:p w:rsidR="00961BCA" w:rsidRPr="00961BCA" w:rsidRDefault="00961BCA" w:rsidP="0096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Merge w:val="restart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left w:val="nil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nil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  <w:r w:rsidRPr="00961BCA">
              <w:rPr>
                <w:rFonts w:ascii="Arial" w:hAnsi="Arial" w:cs="Arial"/>
              </w:rPr>
              <w:t xml:space="preserve">WIELOOSOBOWE STANOWISKO </w:t>
            </w:r>
            <w:r w:rsidRPr="00961BCA">
              <w:rPr>
                <w:rFonts w:ascii="Arial" w:hAnsi="Arial" w:cs="Arial"/>
              </w:rPr>
              <w:br/>
              <w:t>DS. ADMINISTRACYJNO – FINANSOWYCH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  <w:strike/>
              </w:rPr>
            </w:pPr>
            <w:r w:rsidRPr="00961BCA">
              <w:rPr>
                <w:rFonts w:ascii="Arial" w:hAnsi="Arial" w:cs="Arial"/>
              </w:rPr>
              <w:t>3</w:t>
            </w: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BCA" w:rsidRPr="00961BCA" w:rsidTr="00677CE0">
        <w:trPr>
          <w:trHeight w:val="588"/>
          <w:jc w:val="center"/>
        </w:trPr>
        <w:tc>
          <w:tcPr>
            <w:tcW w:w="2681" w:type="dxa"/>
            <w:gridSpan w:val="2"/>
            <w:vMerge/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  <w:vMerge/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  <w:vMerge/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left w:val="nil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nil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A" w:rsidRPr="00961BCA" w:rsidRDefault="00961BCA" w:rsidP="00961BCA">
            <w:pPr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BCA" w:rsidRPr="00961BCA" w:rsidTr="00677CE0">
        <w:trPr>
          <w:trHeight w:val="170"/>
          <w:jc w:val="center"/>
        </w:trPr>
        <w:tc>
          <w:tcPr>
            <w:tcW w:w="2681" w:type="dxa"/>
            <w:gridSpan w:val="2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vAlign w:val="center"/>
          </w:tcPr>
          <w:p w:rsidR="00961BCA" w:rsidRPr="00961BCA" w:rsidRDefault="00961BCA" w:rsidP="00961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7C80" w:rsidRDefault="00F77C80" w:rsidP="00F77C80">
      <w:pPr>
        <w:jc w:val="both"/>
        <w:rPr>
          <w:rFonts w:ascii="Arial" w:hAnsi="Arial" w:cs="Arial"/>
        </w:rPr>
      </w:pPr>
    </w:p>
    <w:p w:rsidR="00F77C80" w:rsidRDefault="00F77C80" w:rsidP="00F77C80">
      <w:pPr>
        <w:jc w:val="both"/>
        <w:rPr>
          <w:rFonts w:ascii="Arial" w:hAnsi="Arial" w:cs="Arial"/>
        </w:rPr>
      </w:pPr>
    </w:p>
    <w:p w:rsidR="00F77C80" w:rsidRDefault="00F77C80" w:rsidP="00F77C80">
      <w:pPr>
        <w:jc w:val="both"/>
        <w:rPr>
          <w:rFonts w:ascii="Arial" w:hAnsi="Arial" w:cs="Arial"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jc w:val="center"/>
        <w:rPr>
          <w:rFonts w:ascii="Arial" w:hAnsi="Arial" w:cs="Arial"/>
          <w:b/>
        </w:rPr>
      </w:pPr>
    </w:p>
    <w:p w:rsidR="001242C8" w:rsidRDefault="001242C8" w:rsidP="00F77C80">
      <w:pPr>
        <w:jc w:val="center"/>
        <w:rPr>
          <w:rFonts w:ascii="Arial" w:hAnsi="Arial" w:cs="Arial"/>
          <w:b/>
        </w:rPr>
      </w:pPr>
    </w:p>
    <w:p w:rsidR="00F77C80" w:rsidRDefault="00F77C80" w:rsidP="00F77C80">
      <w:pPr>
        <w:overflowPunct/>
        <w:autoSpaceDE/>
        <w:autoSpaceDN/>
        <w:adjustRightInd/>
        <w:rPr>
          <w:rFonts w:ascii="Arial" w:hAnsi="Arial" w:cs="Arial"/>
        </w:rPr>
        <w:sectPr w:rsidR="00F77C80">
          <w:pgSz w:w="11907" w:h="16839"/>
          <w:pgMar w:top="1417" w:right="1417" w:bottom="1417" w:left="1417" w:header="709" w:footer="709" w:gutter="0"/>
          <w:cols w:space="708"/>
        </w:sectPr>
      </w:pPr>
      <w:bookmarkStart w:id="0" w:name="_GoBack"/>
      <w:bookmarkEnd w:id="0"/>
    </w:p>
    <w:p w:rsidR="00F77C80" w:rsidRDefault="00F77C80" w:rsidP="00F77C80"/>
    <w:sectPr w:rsidR="00F77C80" w:rsidSect="00E96381">
      <w:pgSz w:w="23814" w:h="16840" w:orient="landscape"/>
      <w:pgMar w:top="397" w:right="1418" w:bottom="39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A5" w:rsidRDefault="00D112A5" w:rsidP="00874751">
      <w:r>
        <w:separator/>
      </w:r>
    </w:p>
  </w:endnote>
  <w:endnote w:type="continuationSeparator" w:id="0">
    <w:p w:rsidR="00D112A5" w:rsidRDefault="00D112A5" w:rsidP="0087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A5" w:rsidRDefault="00D112A5" w:rsidP="00874751">
      <w:r>
        <w:separator/>
      </w:r>
    </w:p>
  </w:footnote>
  <w:footnote w:type="continuationSeparator" w:id="0">
    <w:p w:rsidR="00D112A5" w:rsidRDefault="00D112A5" w:rsidP="00874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B70CE88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4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5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6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8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9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1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11">
    <w:nsid w:val="00000017"/>
    <w:multiLevelType w:val="multilevel"/>
    <w:tmpl w:val="0000001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72" w:hanging="180"/>
      </w:pPr>
    </w:lvl>
  </w:abstractNum>
  <w:abstractNum w:abstractNumId="12">
    <w:nsid w:val="00000018"/>
    <w:multiLevelType w:val="multilevel"/>
    <w:tmpl w:val="260E4D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FE4E07"/>
    <w:multiLevelType w:val="hybridMultilevel"/>
    <w:tmpl w:val="2A58EFC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4">
    <w:nsid w:val="09D71E03"/>
    <w:multiLevelType w:val="hybridMultilevel"/>
    <w:tmpl w:val="655E684E"/>
    <w:lvl w:ilvl="0" w:tplc="9DD8D77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EFBC9B6E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EA59A7"/>
    <w:multiLevelType w:val="hybridMultilevel"/>
    <w:tmpl w:val="62FA8E5A"/>
    <w:lvl w:ilvl="0" w:tplc="10722DD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1716197"/>
    <w:multiLevelType w:val="hybridMultilevel"/>
    <w:tmpl w:val="504CF6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7">
    <w:nsid w:val="11D37865"/>
    <w:multiLevelType w:val="hybridMultilevel"/>
    <w:tmpl w:val="62FA8E5A"/>
    <w:lvl w:ilvl="0" w:tplc="10722DD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E612B60"/>
    <w:multiLevelType w:val="hybridMultilevel"/>
    <w:tmpl w:val="83803290"/>
    <w:lvl w:ilvl="0" w:tplc="7040CA6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19">
    <w:nsid w:val="1F3E39C2"/>
    <w:multiLevelType w:val="hybridMultilevel"/>
    <w:tmpl w:val="0D1C44D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20">
    <w:nsid w:val="238D0338"/>
    <w:multiLevelType w:val="hybridMultilevel"/>
    <w:tmpl w:val="352EB4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3B34189"/>
    <w:multiLevelType w:val="hybridMultilevel"/>
    <w:tmpl w:val="EB0A72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0630C4"/>
    <w:multiLevelType w:val="hybridMultilevel"/>
    <w:tmpl w:val="ED66F6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1622C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3A6B38"/>
    <w:multiLevelType w:val="hybridMultilevel"/>
    <w:tmpl w:val="0F384302"/>
    <w:lvl w:ilvl="0" w:tplc="0A8E378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4">
    <w:nsid w:val="292C48A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25">
    <w:nsid w:val="2C6A0E11"/>
    <w:multiLevelType w:val="hybridMultilevel"/>
    <w:tmpl w:val="C1BE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4875A99"/>
    <w:multiLevelType w:val="hybridMultilevel"/>
    <w:tmpl w:val="E22C70B4"/>
    <w:lvl w:ilvl="0" w:tplc="EFBC9B6E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D874FD"/>
    <w:multiLevelType w:val="hybridMultilevel"/>
    <w:tmpl w:val="BFB8AB22"/>
    <w:lvl w:ilvl="0" w:tplc="D53C01FC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8">
    <w:nsid w:val="35A36AC8"/>
    <w:multiLevelType w:val="hybridMultilevel"/>
    <w:tmpl w:val="83803290"/>
    <w:lvl w:ilvl="0" w:tplc="7040CA6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29">
    <w:nsid w:val="3AF50794"/>
    <w:multiLevelType w:val="hybridMultilevel"/>
    <w:tmpl w:val="352EB4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FF06EF"/>
    <w:multiLevelType w:val="hybridMultilevel"/>
    <w:tmpl w:val="3AD0BC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31">
    <w:nsid w:val="5D375CBC"/>
    <w:multiLevelType w:val="hybridMultilevel"/>
    <w:tmpl w:val="CC126A4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32">
    <w:nsid w:val="5FD24257"/>
    <w:multiLevelType w:val="hybridMultilevel"/>
    <w:tmpl w:val="655E684E"/>
    <w:lvl w:ilvl="0" w:tplc="9DD8D77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EFBC9B6E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D063B5"/>
    <w:multiLevelType w:val="hybridMultilevel"/>
    <w:tmpl w:val="E9D894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32"/>
  </w:num>
  <w:num w:numId="4">
    <w:abstractNumId w:val="34"/>
  </w:num>
  <w:num w:numId="5">
    <w:abstractNumId w:val="27"/>
  </w:num>
  <w:num w:numId="6">
    <w:abstractNumId w:val="16"/>
  </w:num>
  <w:num w:numId="7">
    <w:abstractNumId w:val="23"/>
  </w:num>
  <w:num w:numId="8">
    <w:abstractNumId w:val="30"/>
  </w:num>
  <w:num w:numId="9">
    <w:abstractNumId w:val="17"/>
  </w:num>
  <w:num w:numId="10">
    <w:abstractNumId w:val="21"/>
  </w:num>
  <w:num w:numId="11">
    <w:abstractNumId w:val="31"/>
  </w:num>
  <w:num w:numId="12">
    <w:abstractNumId w:val="19"/>
  </w:num>
  <w:num w:numId="13">
    <w:abstractNumId w:val="13"/>
  </w:num>
  <w:num w:numId="14">
    <w:abstractNumId w:val="28"/>
  </w:num>
  <w:num w:numId="15">
    <w:abstractNumId w:val="2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26"/>
  </w:num>
  <w:num w:numId="30">
    <w:abstractNumId w:val="22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5"/>
  </w:num>
  <w:num w:numId="34">
    <w:abstractNumId w:val="1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80"/>
    <w:rsid w:val="000113A0"/>
    <w:rsid w:val="00045640"/>
    <w:rsid w:val="00096EE4"/>
    <w:rsid w:val="000E3B22"/>
    <w:rsid w:val="000F7056"/>
    <w:rsid w:val="001242C8"/>
    <w:rsid w:val="0013561C"/>
    <w:rsid w:val="00184D02"/>
    <w:rsid w:val="001F510B"/>
    <w:rsid w:val="00205657"/>
    <w:rsid w:val="00274914"/>
    <w:rsid w:val="003951AC"/>
    <w:rsid w:val="004F44F5"/>
    <w:rsid w:val="005002B9"/>
    <w:rsid w:val="0052311A"/>
    <w:rsid w:val="0053105A"/>
    <w:rsid w:val="005C76ED"/>
    <w:rsid w:val="006D717E"/>
    <w:rsid w:val="00711622"/>
    <w:rsid w:val="00757D93"/>
    <w:rsid w:val="00786469"/>
    <w:rsid w:val="007C7906"/>
    <w:rsid w:val="00874751"/>
    <w:rsid w:val="009223BE"/>
    <w:rsid w:val="00961BCA"/>
    <w:rsid w:val="009B2C29"/>
    <w:rsid w:val="00AE0B14"/>
    <w:rsid w:val="00AE2C5B"/>
    <w:rsid w:val="00B54E71"/>
    <w:rsid w:val="00B61D4A"/>
    <w:rsid w:val="00BD350B"/>
    <w:rsid w:val="00BD4FEA"/>
    <w:rsid w:val="00C051E6"/>
    <w:rsid w:val="00C55F34"/>
    <w:rsid w:val="00C80A9A"/>
    <w:rsid w:val="00CB521C"/>
    <w:rsid w:val="00D112A5"/>
    <w:rsid w:val="00DB6324"/>
    <w:rsid w:val="00E42FE9"/>
    <w:rsid w:val="00E96381"/>
    <w:rsid w:val="00EA0BE2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C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C80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77C80"/>
    <w:pPr>
      <w:keepNext/>
      <w:tabs>
        <w:tab w:val="left" w:pos="1440"/>
      </w:tabs>
      <w:jc w:val="both"/>
      <w:outlineLvl w:val="2"/>
    </w:pPr>
    <w:rPr>
      <w:b/>
    </w:rPr>
  </w:style>
  <w:style w:type="paragraph" w:styleId="Nagwek5">
    <w:name w:val="heading 5"/>
    <w:basedOn w:val="Normalny"/>
    <w:next w:val="Normalny"/>
    <w:link w:val="Nagwek5Znak"/>
    <w:unhideWhenUsed/>
    <w:qFormat/>
    <w:rsid w:val="00F77C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C8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77C8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77C8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F77C80"/>
    <w:pPr>
      <w:ind w:left="708"/>
    </w:pPr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7C8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7C8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77C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77C80"/>
    <w:pPr>
      <w:ind w:left="360"/>
      <w:jc w:val="both"/>
    </w:pPr>
    <w:rPr>
      <w:sz w:val="23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7C80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77C80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7C80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Tekstpodstawowy21">
    <w:name w:val="Tekst podstawowy 21"/>
    <w:basedOn w:val="Normalny"/>
    <w:rsid w:val="00F77C80"/>
    <w:pPr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F77C80"/>
    <w:pPr>
      <w:ind w:left="720"/>
      <w:contextualSpacing/>
    </w:pPr>
  </w:style>
  <w:style w:type="paragraph" w:customStyle="1" w:styleId="Tekstpodstawowy31">
    <w:name w:val="Tekst podstawowy 31"/>
    <w:basedOn w:val="Normalny"/>
    <w:rsid w:val="00F77C80"/>
    <w:pPr>
      <w:widowControl w:val="0"/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nhideWhenUsed/>
    <w:rsid w:val="00F77C8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7C80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77C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7C80"/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7C8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77C8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77C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F77C80"/>
  </w:style>
  <w:style w:type="character" w:customStyle="1" w:styleId="WW8Num2z0">
    <w:name w:val="WW8Num2z0"/>
    <w:rsid w:val="00F77C80"/>
    <w:rPr>
      <w:b w:val="0"/>
      <w:strike w:val="0"/>
      <w:dstrike w:val="0"/>
      <w:color w:val="auto"/>
    </w:rPr>
  </w:style>
  <w:style w:type="character" w:customStyle="1" w:styleId="WW8Num2z1">
    <w:name w:val="WW8Num2z1"/>
    <w:rsid w:val="00F77C80"/>
  </w:style>
  <w:style w:type="character" w:customStyle="1" w:styleId="WW8Num2z2">
    <w:name w:val="WW8Num2z2"/>
    <w:rsid w:val="00F77C80"/>
  </w:style>
  <w:style w:type="character" w:customStyle="1" w:styleId="WW8Num2z3">
    <w:name w:val="WW8Num2z3"/>
    <w:rsid w:val="00F77C80"/>
  </w:style>
  <w:style w:type="character" w:customStyle="1" w:styleId="WW8Num2z4">
    <w:name w:val="WW8Num2z4"/>
    <w:rsid w:val="00F77C80"/>
  </w:style>
  <w:style w:type="character" w:customStyle="1" w:styleId="WW8Num2z5">
    <w:name w:val="WW8Num2z5"/>
    <w:rsid w:val="00F77C80"/>
  </w:style>
  <w:style w:type="character" w:customStyle="1" w:styleId="WW8Num2z6">
    <w:name w:val="WW8Num2z6"/>
    <w:rsid w:val="00F77C80"/>
  </w:style>
  <w:style w:type="character" w:customStyle="1" w:styleId="WW8Num2z7">
    <w:name w:val="WW8Num2z7"/>
    <w:rsid w:val="00F77C80"/>
  </w:style>
  <w:style w:type="character" w:customStyle="1" w:styleId="WW8Num2z8">
    <w:name w:val="WW8Num2z8"/>
    <w:rsid w:val="00F77C80"/>
  </w:style>
  <w:style w:type="character" w:customStyle="1" w:styleId="WW8Num3z0">
    <w:name w:val="WW8Num3z0"/>
    <w:rsid w:val="00F77C80"/>
    <w:rPr>
      <w:rFonts w:hint="default"/>
    </w:rPr>
  </w:style>
  <w:style w:type="character" w:customStyle="1" w:styleId="WW8Num3z1">
    <w:name w:val="WW8Num3z1"/>
    <w:rsid w:val="00F77C80"/>
  </w:style>
  <w:style w:type="character" w:customStyle="1" w:styleId="WW8Num3z2">
    <w:name w:val="WW8Num3z2"/>
    <w:rsid w:val="00F77C80"/>
  </w:style>
  <w:style w:type="character" w:customStyle="1" w:styleId="WW8Num3z3">
    <w:name w:val="WW8Num3z3"/>
    <w:rsid w:val="00F77C80"/>
  </w:style>
  <w:style w:type="character" w:customStyle="1" w:styleId="WW8Num3z4">
    <w:name w:val="WW8Num3z4"/>
    <w:rsid w:val="00F77C80"/>
  </w:style>
  <w:style w:type="character" w:customStyle="1" w:styleId="WW8Num3z5">
    <w:name w:val="WW8Num3z5"/>
    <w:rsid w:val="00F77C80"/>
  </w:style>
  <w:style w:type="character" w:customStyle="1" w:styleId="WW8Num3z6">
    <w:name w:val="WW8Num3z6"/>
    <w:rsid w:val="00F77C80"/>
  </w:style>
  <w:style w:type="character" w:customStyle="1" w:styleId="WW8Num3z7">
    <w:name w:val="WW8Num3z7"/>
    <w:rsid w:val="00F77C80"/>
  </w:style>
  <w:style w:type="character" w:customStyle="1" w:styleId="WW8Num3z8">
    <w:name w:val="WW8Num3z8"/>
    <w:rsid w:val="00F77C80"/>
  </w:style>
  <w:style w:type="character" w:customStyle="1" w:styleId="WW8Num4z0">
    <w:name w:val="WW8Num4z0"/>
    <w:rsid w:val="00F77C80"/>
    <w:rPr>
      <w:rFonts w:hint="default"/>
    </w:rPr>
  </w:style>
  <w:style w:type="character" w:customStyle="1" w:styleId="WW8Num4z1">
    <w:name w:val="WW8Num4z1"/>
    <w:rsid w:val="00F77C80"/>
  </w:style>
  <w:style w:type="character" w:customStyle="1" w:styleId="WW8Num4z2">
    <w:name w:val="WW8Num4z2"/>
    <w:rsid w:val="00F77C80"/>
  </w:style>
  <w:style w:type="character" w:customStyle="1" w:styleId="WW8Num4z3">
    <w:name w:val="WW8Num4z3"/>
    <w:rsid w:val="00F77C80"/>
  </w:style>
  <w:style w:type="character" w:customStyle="1" w:styleId="WW8Num4z4">
    <w:name w:val="WW8Num4z4"/>
    <w:rsid w:val="00F77C80"/>
  </w:style>
  <w:style w:type="character" w:customStyle="1" w:styleId="WW8Num4z5">
    <w:name w:val="WW8Num4z5"/>
    <w:rsid w:val="00F77C80"/>
  </w:style>
  <w:style w:type="character" w:customStyle="1" w:styleId="WW8Num4z6">
    <w:name w:val="WW8Num4z6"/>
    <w:rsid w:val="00F77C80"/>
  </w:style>
  <w:style w:type="character" w:customStyle="1" w:styleId="WW8Num4z7">
    <w:name w:val="WW8Num4z7"/>
    <w:rsid w:val="00F77C80"/>
  </w:style>
  <w:style w:type="character" w:customStyle="1" w:styleId="WW8Num4z8">
    <w:name w:val="WW8Num4z8"/>
    <w:rsid w:val="00F77C80"/>
  </w:style>
  <w:style w:type="character" w:customStyle="1" w:styleId="WW8Num5z0">
    <w:name w:val="WW8Num5z0"/>
    <w:rsid w:val="00F77C80"/>
    <w:rPr>
      <w:b w:val="0"/>
      <w:strike w:val="0"/>
      <w:dstrike w:val="0"/>
      <w:color w:val="auto"/>
    </w:rPr>
  </w:style>
  <w:style w:type="character" w:customStyle="1" w:styleId="WW8Num5z1">
    <w:name w:val="WW8Num5z1"/>
    <w:rsid w:val="00F77C80"/>
  </w:style>
  <w:style w:type="character" w:customStyle="1" w:styleId="WW8Num5z2">
    <w:name w:val="WW8Num5z2"/>
    <w:rsid w:val="00F77C80"/>
  </w:style>
  <w:style w:type="character" w:customStyle="1" w:styleId="WW8Num5z3">
    <w:name w:val="WW8Num5z3"/>
    <w:rsid w:val="00F77C80"/>
  </w:style>
  <w:style w:type="character" w:customStyle="1" w:styleId="WW8Num5z4">
    <w:name w:val="WW8Num5z4"/>
    <w:rsid w:val="00F77C80"/>
  </w:style>
  <w:style w:type="character" w:customStyle="1" w:styleId="WW8Num5z5">
    <w:name w:val="WW8Num5z5"/>
    <w:rsid w:val="00F77C80"/>
  </w:style>
  <w:style w:type="character" w:customStyle="1" w:styleId="WW8Num5z6">
    <w:name w:val="WW8Num5z6"/>
    <w:rsid w:val="00F77C80"/>
  </w:style>
  <w:style w:type="character" w:customStyle="1" w:styleId="WW8Num5z7">
    <w:name w:val="WW8Num5z7"/>
    <w:rsid w:val="00F77C80"/>
  </w:style>
  <w:style w:type="character" w:customStyle="1" w:styleId="WW8Num5z8">
    <w:name w:val="WW8Num5z8"/>
    <w:rsid w:val="00F77C80"/>
  </w:style>
  <w:style w:type="character" w:customStyle="1" w:styleId="WW8Num6z0">
    <w:name w:val="WW8Num6z0"/>
    <w:rsid w:val="00F77C80"/>
    <w:rPr>
      <w:b w:val="0"/>
      <w:strike w:val="0"/>
      <w:dstrike w:val="0"/>
      <w:color w:val="auto"/>
    </w:rPr>
  </w:style>
  <w:style w:type="character" w:customStyle="1" w:styleId="WW8Num6z1">
    <w:name w:val="WW8Num6z1"/>
    <w:rsid w:val="00F77C80"/>
  </w:style>
  <w:style w:type="character" w:customStyle="1" w:styleId="WW8Num6z2">
    <w:name w:val="WW8Num6z2"/>
    <w:rsid w:val="00F77C80"/>
  </w:style>
  <w:style w:type="character" w:customStyle="1" w:styleId="WW8Num6z3">
    <w:name w:val="WW8Num6z3"/>
    <w:rsid w:val="00F77C80"/>
  </w:style>
  <w:style w:type="character" w:customStyle="1" w:styleId="WW8Num6z4">
    <w:name w:val="WW8Num6z4"/>
    <w:rsid w:val="00F77C80"/>
  </w:style>
  <w:style w:type="character" w:customStyle="1" w:styleId="WW8Num6z5">
    <w:name w:val="WW8Num6z5"/>
    <w:rsid w:val="00F77C80"/>
  </w:style>
  <w:style w:type="character" w:customStyle="1" w:styleId="WW8Num6z6">
    <w:name w:val="WW8Num6z6"/>
    <w:rsid w:val="00F77C80"/>
  </w:style>
  <w:style w:type="character" w:customStyle="1" w:styleId="WW8Num6z7">
    <w:name w:val="WW8Num6z7"/>
    <w:rsid w:val="00F77C80"/>
  </w:style>
  <w:style w:type="character" w:customStyle="1" w:styleId="WW8Num6z8">
    <w:name w:val="WW8Num6z8"/>
    <w:rsid w:val="00F77C80"/>
  </w:style>
  <w:style w:type="character" w:customStyle="1" w:styleId="WW8Num7z0">
    <w:name w:val="WW8Num7z0"/>
    <w:rsid w:val="00F77C80"/>
    <w:rPr>
      <w:rFonts w:hint="default"/>
    </w:rPr>
  </w:style>
  <w:style w:type="character" w:customStyle="1" w:styleId="WW8Num7z1">
    <w:name w:val="WW8Num7z1"/>
    <w:rsid w:val="00F77C80"/>
  </w:style>
  <w:style w:type="character" w:customStyle="1" w:styleId="WW8Num7z2">
    <w:name w:val="WW8Num7z2"/>
    <w:rsid w:val="00F77C80"/>
  </w:style>
  <w:style w:type="character" w:customStyle="1" w:styleId="WW8Num7z3">
    <w:name w:val="WW8Num7z3"/>
    <w:rsid w:val="00F77C80"/>
  </w:style>
  <w:style w:type="character" w:customStyle="1" w:styleId="WW8Num7z4">
    <w:name w:val="WW8Num7z4"/>
    <w:rsid w:val="00F77C80"/>
  </w:style>
  <w:style w:type="character" w:customStyle="1" w:styleId="WW8Num7z5">
    <w:name w:val="WW8Num7z5"/>
    <w:rsid w:val="00F77C80"/>
  </w:style>
  <w:style w:type="character" w:customStyle="1" w:styleId="WW8Num7z6">
    <w:name w:val="WW8Num7z6"/>
    <w:rsid w:val="00F77C80"/>
  </w:style>
  <w:style w:type="character" w:customStyle="1" w:styleId="WW8Num7z7">
    <w:name w:val="WW8Num7z7"/>
    <w:rsid w:val="00F77C80"/>
  </w:style>
  <w:style w:type="character" w:customStyle="1" w:styleId="WW8Num7z8">
    <w:name w:val="WW8Num7z8"/>
    <w:rsid w:val="00F77C80"/>
  </w:style>
  <w:style w:type="character" w:customStyle="1" w:styleId="WW8Num8z0">
    <w:name w:val="WW8Num8z0"/>
    <w:rsid w:val="00F77C80"/>
    <w:rPr>
      <w:rFonts w:hint="default"/>
    </w:rPr>
  </w:style>
  <w:style w:type="character" w:customStyle="1" w:styleId="WW8Num8z1">
    <w:name w:val="WW8Num8z1"/>
    <w:rsid w:val="00F77C80"/>
  </w:style>
  <w:style w:type="character" w:customStyle="1" w:styleId="WW8Num8z2">
    <w:name w:val="WW8Num8z2"/>
    <w:rsid w:val="00F77C80"/>
  </w:style>
  <w:style w:type="character" w:customStyle="1" w:styleId="WW8Num8z3">
    <w:name w:val="WW8Num8z3"/>
    <w:rsid w:val="00F77C80"/>
  </w:style>
  <w:style w:type="character" w:customStyle="1" w:styleId="WW8Num8z4">
    <w:name w:val="WW8Num8z4"/>
    <w:rsid w:val="00F77C80"/>
  </w:style>
  <w:style w:type="character" w:customStyle="1" w:styleId="WW8Num8z5">
    <w:name w:val="WW8Num8z5"/>
    <w:rsid w:val="00F77C80"/>
  </w:style>
  <w:style w:type="character" w:customStyle="1" w:styleId="WW8Num8z6">
    <w:name w:val="WW8Num8z6"/>
    <w:rsid w:val="00F77C80"/>
  </w:style>
  <w:style w:type="character" w:customStyle="1" w:styleId="WW8Num8z7">
    <w:name w:val="WW8Num8z7"/>
    <w:rsid w:val="00F77C80"/>
  </w:style>
  <w:style w:type="character" w:customStyle="1" w:styleId="WW8Num8z8">
    <w:name w:val="WW8Num8z8"/>
    <w:rsid w:val="00F77C80"/>
  </w:style>
  <w:style w:type="character" w:customStyle="1" w:styleId="WW8Num9z0">
    <w:name w:val="WW8Num9z0"/>
    <w:rsid w:val="00F77C80"/>
    <w:rPr>
      <w:b w:val="0"/>
      <w:strike w:val="0"/>
      <w:dstrike w:val="0"/>
      <w:color w:val="auto"/>
    </w:rPr>
  </w:style>
  <w:style w:type="character" w:customStyle="1" w:styleId="WW8Num9z1">
    <w:name w:val="WW8Num9z1"/>
    <w:rsid w:val="00F77C80"/>
  </w:style>
  <w:style w:type="character" w:customStyle="1" w:styleId="WW8Num9z2">
    <w:name w:val="WW8Num9z2"/>
    <w:rsid w:val="00F77C80"/>
  </w:style>
  <w:style w:type="character" w:customStyle="1" w:styleId="WW8Num9z3">
    <w:name w:val="WW8Num9z3"/>
    <w:rsid w:val="00F77C80"/>
  </w:style>
  <w:style w:type="character" w:customStyle="1" w:styleId="WW8Num9z4">
    <w:name w:val="WW8Num9z4"/>
    <w:rsid w:val="00F77C80"/>
  </w:style>
  <w:style w:type="character" w:customStyle="1" w:styleId="WW8Num9z5">
    <w:name w:val="WW8Num9z5"/>
    <w:rsid w:val="00F77C80"/>
  </w:style>
  <w:style w:type="character" w:customStyle="1" w:styleId="WW8Num9z6">
    <w:name w:val="WW8Num9z6"/>
    <w:rsid w:val="00F77C80"/>
  </w:style>
  <w:style w:type="character" w:customStyle="1" w:styleId="WW8Num9z7">
    <w:name w:val="WW8Num9z7"/>
    <w:rsid w:val="00F77C80"/>
  </w:style>
  <w:style w:type="character" w:customStyle="1" w:styleId="WW8Num9z8">
    <w:name w:val="WW8Num9z8"/>
    <w:rsid w:val="00F77C80"/>
  </w:style>
  <w:style w:type="character" w:customStyle="1" w:styleId="WW8Num10z0">
    <w:name w:val="WW8Num10z0"/>
    <w:rsid w:val="00F77C80"/>
  </w:style>
  <w:style w:type="character" w:customStyle="1" w:styleId="WW8Num10z1">
    <w:name w:val="WW8Num10z1"/>
    <w:rsid w:val="00F77C80"/>
  </w:style>
  <w:style w:type="character" w:customStyle="1" w:styleId="WW8Num10z2">
    <w:name w:val="WW8Num10z2"/>
    <w:rsid w:val="00F77C80"/>
  </w:style>
  <w:style w:type="character" w:customStyle="1" w:styleId="WW8Num10z3">
    <w:name w:val="WW8Num10z3"/>
    <w:rsid w:val="00F77C80"/>
  </w:style>
  <w:style w:type="character" w:customStyle="1" w:styleId="WW8Num10z4">
    <w:name w:val="WW8Num10z4"/>
    <w:rsid w:val="00F77C80"/>
  </w:style>
  <w:style w:type="character" w:customStyle="1" w:styleId="WW8Num10z5">
    <w:name w:val="WW8Num10z5"/>
    <w:rsid w:val="00F77C80"/>
  </w:style>
  <w:style w:type="character" w:customStyle="1" w:styleId="WW8Num10z6">
    <w:name w:val="WW8Num10z6"/>
    <w:rsid w:val="00F77C80"/>
  </w:style>
  <w:style w:type="character" w:customStyle="1" w:styleId="WW8Num10z7">
    <w:name w:val="WW8Num10z7"/>
    <w:rsid w:val="00F77C80"/>
  </w:style>
  <w:style w:type="character" w:customStyle="1" w:styleId="WW8Num10z8">
    <w:name w:val="WW8Num10z8"/>
    <w:rsid w:val="00F77C80"/>
  </w:style>
  <w:style w:type="character" w:customStyle="1" w:styleId="WW8Num11z0">
    <w:name w:val="WW8Num11z0"/>
    <w:rsid w:val="00F77C80"/>
  </w:style>
  <w:style w:type="character" w:customStyle="1" w:styleId="WW8Num11z1">
    <w:name w:val="WW8Num11z1"/>
    <w:rsid w:val="00F77C80"/>
  </w:style>
  <w:style w:type="character" w:customStyle="1" w:styleId="WW8Num11z2">
    <w:name w:val="WW8Num11z2"/>
    <w:rsid w:val="00F77C80"/>
  </w:style>
  <w:style w:type="character" w:customStyle="1" w:styleId="WW8Num11z3">
    <w:name w:val="WW8Num11z3"/>
    <w:rsid w:val="00F77C80"/>
  </w:style>
  <w:style w:type="character" w:customStyle="1" w:styleId="WW8Num11z4">
    <w:name w:val="WW8Num11z4"/>
    <w:rsid w:val="00F77C80"/>
  </w:style>
  <w:style w:type="character" w:customStyle="1" w:styleId="WW8Num11z5">
    <w:name w:val="WW8Num11z5"/>
    <w:rsid w:val="00F77C80"/>
  </w:style>
  <w:style w:type="character" w:customStyle="1" w:styleId="WW8Num11z6">
    <w:name w:val="WW8Num11z6"/>
    <w:rsid w:val="00F77C80"/>
  </w:style>
  <w:style w:type="character" w:customStyle="1" w:styleId="WW8Num11z7">
    <w:name w:val="WW8Num11z7"/>
    <w:rsid w:val="00F77C80"/>
  </w:style>
  <w:style w:type="character" w:customStyle="1" w:styleId="WW8Num11z8">
    <w:name w:val="WW8Num11z8"/>
    <w:rsid w:val="00F77C80"/>
  </w:style>
  <w:style w:type="character" w:customStyle="1" w:styleId="WW8Num12z0">
    <w:name w:val="WW8Num12z0"/>
    <w:rsid w:val="00F77C80"/>
    <w:rPr>
      <w:rFonts w:hint="default"/>
    </w:rPr>
  </w:style>
  <w:style w:type="character" w:customStyle="1" w:styleId="WW8Num12z1">
    <w:name w:val="WW8Num12z1"/>
    <w:rsid w:val="00F77C80"/>
  </w:style>
  <w:style w:type="character" w:customStyle="1" w:styleId="WW8Num12z2">
    <w:name w:val="WW8Num12z2"/>
    <w:rsid w:val="00F77C80"/>
  </w:style>
  <w:style w:type="character" w:customStyle="1" w:styleId="WW8Num12z3">
    <w:name w:val="WW8Num12z3"/>
    <w:rsid w:val="00F77C80"/>
  </w:style>
  <w:style w:type="character" w:customStyle="1" w:styleId="WW8Num12z4">
    <w:name w:val="WW8Num12z4"/>
    <w:rsid w:val="00F77C80"/>
  </w:style>
  <w:style w:type="character" w:customStyle="1" w:styleId="WW8Num12z5">
    <w:name w:val="WW8Num12z5"/>
    <w:rsid w:val="00F77C80"/>
  </w:style>
  <w:style w:type="character" w:customStyle="1" w:styleId="WW8Num12z6">
    <w:name w:val="WW8Num12z6"/>
    <w:rsid w:val="00F77C80"/>
  </w:style>
  <w:style w:type="character" w:customStyle="1" w:styleId="WW8Num12z7">
    <w:name w:val="WW8Num12z7"/>
    <w:rsid w:val="00F77C80"/>
  </w:style>
  <w:style w:type="character" w:customStyle="1" w:styleId="WW8Num12z8">
    <w:name w:val="WW8Num12z8"/>
    <w:rsid w:val="00F77C80"/>
  </w:style>
  <w:style w:type="character" w:customStyle="1" w:styleId="WW8Num13z0">
    <w:name w:val="WW8Num13z0"/>
    <w:rsid w:val="00F77C80"/>
    <w:rPr>
      <w:rFonts w:hint="default"/>
    </w:rPr>
  </w:style>
  <w:style w:type="character" w:customStyle="1" w:styleId="WW8Num14z0">
    <w:name w:val="WW8Num14z0"/>
    <w:rsid w:val="00F77C80"/>
    <w:rPr>
      <w:rFonts w:ascii="Symbol" w:hAnsi="Symbol" w:cs="Symbol" w:hint="default"/>
    </w:rPr>
  </w:style>
  <w:style w:type="character" w:customStyle="1" w:styleId="WW8Num14z1">
    <w:name w:val="WW8Num14z1"/>
    <w:rsid w:val="00F77C80"/>
    <w:rPr>
      <w:rFonts w:ascii="Courier New" w:hAnsi="Courier New" w:cs="Courier New" w:hint="default"/>
    </w:rPr>
  </w:style>
  <w:style w:type="character" w:customStyle="1" w:styleId="WW8Num14z2">
    <w:name w:val="WW8Num14z2"/>
    <w:rsid w:val="00F77C80"/>
    <w:rPr>
      <w:rFonts w:ascii="Wingdings" w:hAnsi="Wingdings" w:cs="Wingdings" w:hint="default"/>
    </w:rPr>
  </w:style>
  <w:style w:type="character" w:customStyle="1" w:styleId="WW8Num15z0">
    <w:name w:val="WW8Num15z0"/>
    <w:rsid w:val="00F77C80"/>
    <w:rPr>
      <w:b w:val="0"/>
      <w:strike w:val="0"/>
      <w:dstrike w:val="0"/>
      <w:color w:val="auto"/>
    </w:rPr>
  </w:style>
  <w:style w:type="character" w:customStyle="1" w:styleId="WW8Num15z1">
    <w:name w:val="WW8Num15z1"/>
    <w:rsid w:val="00F77C80"/>
  </w:style>
  <w:style w:type="character" w:customStyle="1" w:styleId="WW8Num15z2">
    <w:name w:val="WW8Num15z2"/>
    <w:rsid w:val="00F77C80"/>
  </w:style>
  <w:style w:type="character" w:customStyle="1" w:styleId="WW8Num15z3">
    <w:name w:val="WW8Num15z3"/>
    <w:rsid w:val="00F77C80"/>
  </w:style>
  <w:style w:type="character" w:customStyle="1" w:styleId="WW8Num15z4">
    <w:name w:val="WW8Num15z4"/>
    <w:rsid w:val="00F77C80"/>
  </w:style>
  <w:style w:type="character" w:customStyle="1" w:styleId="WW8Num15z5">
    <w:name w:val="WW8Num15z5"/>
    <w:rsid w:val="00F77C80"/>
  </w:style>
  <w:style w:type="character" w:customStyle="1" w:styleId="WW8Num15z6">
    <w:name w:val="WW8Num15z6"/>
    <w:rsid w:val="00F77C80"/>
  </w:style>
  <w:style w:type="character" w:customStyle="1" w:styleId="WW8Num15z7">
    <w:name w:val="WW8Num15z7"/>
    <w:rsid w:val="00F77C80"/>
  </w:style>
  <w:style w:type="character" w:customStyle="1" w:styleId="WW8Num15z8">
    <w:name w:val="WW8Num15z8"/>
    <w:rsid w:val="00F77C80"/>
  </w:style>
  <w:style w:type="character" w:customStyle="1" w:styleId="WW8Num16z0">
    <w:name w:val="WW8Num16z0"/>
    <w:rsid w:val="00F77C80"/>
  </w:style>
  <w:style w:type="character" w:customStyle="1" w:styleId="WW8Num16z1">
    <w:name w:val="WW8Num16z1"/>
    <w:rsid w:val="00F77C80"/>
  </w:style>
  <w:style w:type="character" w:customStyle="1" w:styleId="WW8Num16z2">
    <w:name w:val="WW8Num16z2"/>
    <w:rsid w:val="00F77C80"/>
  </w:style>
  <w:style w:type="character" w:customStyle="1" w:styleId="WW8Num16z3">
    <w:name w:val="WW8Num16z3"/>
    <w:rsid w:val="00F77C80"/>
  </w:style>
  <w:style w:type="character" w:customStyle="1" w:styleId="WW8Num16z4">
    <w:name w:val="WW8Num16z4"/>
    <w:rsid w:val="00F77C80"/>
  </w:style>
  <w:style w:type="character" w:customStyle="1" w:styleId="WW8Num16z5">
    <w:name w:val="WW8Num16z5"/>
    <w:rsid w:val="00F77C80"/>
  </w:style>
  <w:style w:type="character" w:customStyle="1" w:styleId="WW8Num16z6">
    <w:name w:val="WW8Num16z6"/>
    <w:rsid w:val="00F77C80"/>
  </w:style>
  <w:style w:type="character" w:customStyle="1" w:styleId="WW8Num16z7">
    <w:name w:val="WW8Num16z7"/>
    <w:rsid w:val="00F77C80"/>
  </w:style>
  <w:style w:type="character" w:customStyle="1" w:styleId="WW8Num16z8">
    <w:name w:val="WW8Num16z8"/>
    <w:rsid w:val="00F77C80"/>
  </w:style>
  <w:style w:type="character" w:customStyle="1" w:styleId="WW8Num17z0">
    <w:name w:val="WW8Num17z0"/>
    <w:rsid w:val="00F77C80"/>
    <w:rPr>
      <w:rFonts w:hint="default"/>
    </w:rPr>
  </w:style>
  <w:style w:type="character" w:customStyle="1" w:styleId="WW8Num17z1">
    <w:name w:val="WW8Num17z1"/>
    <w:rsid w:val="00F77C80"/>
  </w:style>
  <w:style w:type="character" w:customStyle="1" w:styleId="WW8Num17z2">
    <w:name w:val="WW8Num17z2"/>
    <w:rsid w:val="00F77C80"/>
  </w:style>
  <w:style w:type="character" w:customStyle="1" w:styleId="WW8Num17z3">
    <w:name w:val="WW8Num17z3"/>
    <w:rsid w:val="00F77C80"/>
  </w:style>
  <w:style w:type="character" w:customStyle="1" w:styleId="WW8Num17z4">
    <w:name w:val="WW8Num17z4"/>
    <w:rsid w:val="00F77C80"/>
  </w:style>
  <w:style w:type="character" w:customStyle="1" w:styleId="WW8Num17z5">
    <w:name w:val="WW8Num17z5"/>
    <w:rsid w:val="00F77C80"/>
  </w:style>
  <w:style w:type="character" w:customStyle="1" w:styleId="WW8Num17z6">
    <w:name w:val="WW8Num17z6"/>
    <w:rsid w:val="00F77C80"/>
  </w:style>
  <w:style w:type="character" w:customStyle="1" w:styleId="WW8Num17z7">
    <w:name w:val="WW8Num17z7"/>
    <w:rsid w:val="00F77C80"/>
  </w:style>
  <w:style w:type="character" w:customStyle="1" w:styleId="WW8Num17z8">
    <w:name w:val="WW8Num17z8"/>
    <w:rsid w:val="00F77C80"/>
  </w:style>
  <w:style w:type="character" w:customStyle="1" w:styleId="WW8Num18z0">
    <w:name w:val="WW8Num18z0"/>
    <w:rsid w:val="00F77C80"/>
    <w:rPr>
      <w:rFonts w:hint="default"/>
    </w:rPr>
  </w:style>
  <w:style w:type="character" w:customStyle="1" w:styleId="WW8Num18z1">
    <w:name w:val="WW8Num18z1"/>
    <w:rsid w:val="00F77C80"/>
  </w:style>
  <w:style w:type="character" w:customStyle="1" w:styleId="WW8Num18z2">
    <w:name w:val="WW8Num18z2"/>
    <w:rsid w:val="00F77C80"/>
  </w:style>
  <w:style w:type="character" w:customStyle="1" w:styleId="WW8Num18z3">
    <w:name w:val="WW8Num18z3"/>
    <w:rsid w:val="00F77C80"/>
  </w:style>
  <w:style w:type="character" w:customStyle="1" w:styleId="WW8Num18z4">
    <w:name w:val="WW8Num18z4"/>
    <w:rsid w:val="00F77C80"/>
  </w:style>
  <w:style w:type="character" w:customStyle="1" w:styleId="WW8Num18z5">
    <w:name w:val="WW8Num18z5"/>
    <w:rsid w:val="00F77C80"/>
  </w:style>
  <w:style w:type="character" w:customStyle="1" w:styleId="WW8Num18z6">
    <w:name w:val="WW8Num18z6"/>
    <w:rsid w:val="00F77C80"/>
  </w:style>
  <w:style w:type="character" w:customStyle="1" w:styleId="WW8Num18z7">
    <w:name w:val="WW8Num18z7"/>
    <w:rsid w:val="00F77C80"/>
  </w:style>
  <w:style w:type="character" w:customStyle="1" w:styleId="WW8Num18z8">
    <w:name w:val="WW8Num18z8"/>
    <w:rsid w:val="00F77C80"/>
  </w:style>
  <w:style w:type="character" w:customStyle="1" w:styleId="WW8Num19z0">
    <w:name w:val="WW8Num19z0"/>
    <w:rsid w:val="00F77C80"/>
  </w:style>
  <w:style w:type="character" w:customStyle="1" w:styleId="WW8Num19z1">
    <w:name w:val="WW8Num19z1"/>
    <w:rsid w:val="00F77C80"/>
  </w:style>
  <w:style w:type="character" w:customStyle="1" w:styleId="WW8Num19z2">
    <w:name w:val="WW8Num19z2"/>
    <w:rsid w:val="00F77C80"/>
  </w:style>
  <w:style w:type="character" w:customStyle="1" w:styleId="WW8Num19z3">
    <w:name w:val="WW8Num19z3"/>
    <w:rsid w:val="00F77C80"/>
  </w:style>
  <w:style w:type="character" w:customStyle="1" w:styleId="WW8Num19z4">
    <w:name w:val="WW8Num19z4"/>
    <w:rsid w:val="00F77C80"/>
  </w:style>
  <w:style w:type="character" w:customStyle="1" w:styleId="WW8Num19z5">
    <w:name w:val="WW8Num19z5"/>
    <w:rsid w:val="00F77C80"/>
  </w:style>
  <w:style w:type="character" w:customStyle="1" w:styleId="WW8Num19z6">
    <w:name w:val="WW8Num19z6"/>
    <w:rsid w:val="00F77C80"/>
  </w:style>
  <w:style w:type="character" w:customStyle="1" w:styleId="WW8Num19z7">
    <w:name w:val="WW8Num19z7"/>
    <w:rsid w:val="00F77C80"/>
  </w:style>
  <w:style w:type="character" w:customStyle="1" w:styleId="WW8Num19z8">
    <w:name w:val="WW8Num19z8"/>
    <w:rsid w:val="00F77C80"/>
  </w:style>
  <w:style w:type="character" w:customStyle="1" w:styleId="WW8Num20z0">
    <w:name w:val="WW8Num20z0"/>
    <w:rsid w:val="00F77C80"/>
    <w:rPr>
      <w:b w:val="0"/>
      <w:strike w:val="0"/>
      <w:dstrike w:val="0"/>
      <w:color w:val="auto"/>
    </w:rPr>
  </w:style>
  <w:style w:type="character" w:customStyle="1" w:styleId="WW8Num20z1">
    <w:name w:val="WW8Num20z1"/>
    <w:rsid w:val="00F77C80"/>
  </w:style>
  <w:style w:type="character" w:customStyle="1" w:styleId="WW8Num20z2">
    <w:name w:val="WW8Num20z2"/>
    <w:rsid w:val="00F77C80"/>
  </w:style>
  <w:style w:type="character" w:customStyle="1" w:styleId="WW8Num20z3">
    <w:name w:val="WW8Num20z3"/>
    <w:rsid w:val="00F77C80"/>
  </w:style>
  <w:style w:type="character" w:customStyle="1" w:styleId="WW8Num20z4">
    <w:name w:val="WW8Num20z4"/>
    <w:rsid w:val="00F77C80"/>
  </w:style>
  <w:style w:type="character" w:customStyle="1" w:styleId="WW8Num20z5">
    <w:name w:val="WW8Num20z5"/>
    <w:rsid w:val="00F77C80"/>
  </w:style>
  <w:style w:type="character" w:customStyle="1" w:styleId="WW8Num20z6">
    <w:name w:val="WW8Num20z6"/>
    <w:rsid w:val="00F77C80"/>
  </w:style>
  <w:style w:type="character" w:customStyle="1" w:styleId="WW8Num20z7">
    <w:name w:val="WW8Num20z7"/>
    <w:rsid w:val="00F77C80"/>
  </w:style>
  <w:style w:type="character" w:customStyle="1" w:styleId="WW8Num20z8">
    <w:name w:val="WW8Num20z8"/>
    <w:rsid w:val="00F77C80"/>
  </w:style>
  <w:style w:type="character" w:customStyle="1" w:styleId="WW8Num21z0">
    <w:name w:val="WW8Num21z0"/>
    <w:rsid w:val="00F77C80"/>
    <w:rPr>
      <w:rFonts w:hint="default"/>
    </w:rPr>
  </w:style>
  <w:style w:type="character" w:customStyle="1" w:styleId="WW8Num21z1">
    <w:name w:val="WW8Num21z1"/>
    <w:rsid w:val="00F77C80"/>
  </w:style>
  <w:style w:type="character" w:customStyle="1" w:styleId="WW8Num21z2">
    <w:name w:val="WW8Num21z2"/>
    <w:rsid w:val="00F77C80"/>
  </w:style>
  <w:style w:type="character" w:customStyle="1" w:styleId="WW8Num21z3">
    <w:name w:val="WW8Num21z3"/>
    <w:rsid w:val="00F77C80"/>
  </w:style>
  <w:style w:type="character" w:customStyle="1" w:styleId="WW8Num21z4">
    <w:name w:val="WW8Num21z4"/>
    <w:rsid w:val="00F77C80"/>
  </w:style>
  <w:style w:type="character" w:customStyle="1" w:styleId="WW8Num21z5">
    <w:name w:val="WW8Num21z5"/>
    <w:rsid w:val="00F77C80"/>
  </w:style>
  <w:style w:type="character" w:customStyle="1" w:styleId="WW8Num21z6">
    <w:name w:val="WW8Num21z6"/>
    <w:rsid w:val="00F77C80"/>
  </w:style>
  <w:style w:type="character" w:customStyle="1" w:styleId="WW8Num21z7">
    <w:name w:val="WW8Num21z7"/>
    <w:rsid w:val="00F77C80"/>
  </w:style>
  <w:style w:type="character" w:customStyle="1" w:styleId="WW8Num21z8">
    <w:name w:val="WW8Num21z8"/>
    <w:rsid w:val="00F77C80"/>
  </w:style>
  <w:style w:type="character" w:customStyle="1" w:styleId="WW8Num22z0">
    <w:name w:val="WW8Num22z0"/>
    <w:rsid w:val="00F77C80"/>
    <w:rPr>
      <w:rFonts w:hint="default"/>
    </w:rPr>
  </w:style>
  <w:style w:type="character" w:customStyle="1" w:styleId="WW8Num22z1">
    <w:name w:val="WW8Num22z1"/>
    <w:rsid w:val="00F77C80"/>
  </w:style>
  <w:style w:type="character" w:customStyle="1" w:styleId="WW8Num22z2">
    <w:name w:val="WW8Num22z2"/>
    <w:rsid w:val="00F77C80"/>
  </w:style>
  <w:style w:type="character" w:customStyle="1" w:styleId="WW8Num22z3">
    <w:name w:val="WW8Num22z3"/>
    <w:rsid w:val="00F77C80"/>
  </w:style>
  <w:style w:type="character" w:customStyle="1" w:styleId="WW8Num22z4">
    <w:name w:val="WW8Num22z4"/>
    <w:rsid w:val="00F77C80"/>
  </w:style>
  <w:style w:type="character" w:customStyle="1" w:styleId="WW8Num22z5">
    <w:name w:val="WW8Num22z5"/>
    <w:rsid w:val="00F77C80"/>
  </w:style>
  <w:style w:type="character" w:customStyle="1" w:styleId="WW8Num22z6">
    <w:name w:val="WW8Num22z6"/>
    <w:rsid w:val="00F77C80"/>
  </w:style>
  <w:style w:type="character" w:customStyle="1" w:styleId="WW8Num22z7">
    <w:name w:val="WW8Num22z7"/>
    <w:rsid w:val="00F77C80"/>
  </w:style>
  <w:style w:type="character" w:customStyle="1" w:styleId="WW8Num22z8">
    <w:name w:val="WW8Num22z8"/>
    <w:rsid w:val="00F77C80"/>
  </w:style>
  <w:style w:type="character" w:customStyle="1" w:styleId="WW8Num23z0">
    <w:name w:val="WW8Num23z0"/>
    <w:rsid w:val="00F77C80"/>
    <w:rPr>
      <w:rFonts w:ascii="Symbol" w:hAnsi="Symbol" w:cs="Symbol" w:hint="default"/>
    </w:rPr>
  </w:style>
  <w:style w:type="character" w:customStyle="1" w:styleId="WW8Num23z1">
    <w:name w:val="WW8Num23z1"/>
    <w:rsid w:val="00F77C80"/>
    <w:rPr>
      <w:rFonts w:ascii="Courier New" w:hAnsi="Courier New" w:cs="Courier New" w:hint="default"/>
    </w:rPr>
  </w:style>
  <w:style w:type="character" w:customStyle="1" w:styleId="WW8Num23z2">
    <w:name w:val="WW8Num23z2"/>
    <w:rsid w:val="00F77C80"/>
    <w:rPr>
      <w:rFonts w:ascii="Wingdings" w:hAnsi="Wingdings" w:cs="Wingdings" w:hint="default"/>
    </w:rPr>
  </w:style>
  <w:style w:type="character" w:customStyle="1" w:styleId="WW8Num24z0">
    <w:name w:val="WW8Num24z0"/>
    <w:rsid w:val="00F77C80"/>
    <w:rPr>
      <w:b w:val="0"/>
      <w:strike w:val="0"/>
      <w:dstrike w:val="0"/>
      <w:color w:val="auto"/>
    </w:rPr>
  </w:style>
  <w:style w:type="character" w:customStyle="1" w:styleId="WW8Num24z1">
    <w:name w:val="WW8Num24z1"/>
    <w:rsid w:val="00F77C80"/>
  </w:style>
  <w:style w:type="character" w:customStyle="1" w:styleId="WW8Num24z2">
    <w:name w:val="WW8Num24z2"/>
    <w:rsid w:val="00F77C80"/>
  </w:style>
  <w:style w:type="character" w:customStyle="1" w:styleId="WW8Num24z3">
    <w:name w:val="WW8Num24z3"/>
    <w:rsid w:val="00F77C80"/>
  </w:style>
  <w:style w:type="character" w:customStyle="1" w:styleId="WW8Num24z4">
    <w:name w:val="WW8Num24z4"/>
    <w:rsid w:val="00F77C80"/>
  </w:style>
  <w:style w:type="character" w:customStyle="1" w:styleId="WW8Num24z5">
    <w:name w:val="WW8Num24z5"/>
    <w:rsid w:val="00F77C80"/>
  </w:style>
  <w:style w:type="character" w:customStyle="1" w:styleId="WW8Num24z6">
    <w:name w:val="WW8Num24z6"/>
    <w:rsid w:val="00F77C80"/>
  </w:style>
  <w:style w:type="character" w:customStyle="1" w:styleId="WW8Num24z7">
    <w:name w:val="WW8Num24z7"/>
    <w:rsid w:val="00F77C80"/>
  </w:style>
  <w:style w:type="character" w:customStyle="1" w:styleId="WW8Num24z8">
    <w:name w:val="WW8Num24z8"/>
    <w:rsid w:val="00F77C80"/>
  </w:style>
  <w:style w:type="character" w:customStyle="1" w:styleId="WW8Num25z0">
    <w:name w:val="WW8Num25z0"/>
    <w:rsid w:val="00F77C80"/>
    <w:rPr>
      <w:b w:val="0"/>
      <w:strike w:val="0"/>
      <w:dstrike w:val="0"/>
      <w:color w:val="auto"/>
    </w:rPr>
  </w:style>
  <w:style w:type="character" w:customStyle="1" w:styleId="WW8Num25z1">
    <w:name w:val="WW8Num25z1"/>
    <w:rsid w:val="00F77C80"/>
  </w:style>
  <w:style w:type="character" w:customStyle="1" w:styleId="WW8Num25z2">
    <w:name w:val="WW8Num25z2"/>
    <w:rsid w:val="00F77C80"/>
  </w:style>
  <w:style w:type="character" w:customStyle="1" w:styleId="WW8Num25z3">
    <w:name w:val="WW8Num25z3"/>
    <w:rsid w:val="00F77C80"/>
  </w:style>
  <w:style w:type="character" w:customStyle="1" w:styleId="WW8Num25z4">
    <w:name w:val="WW8Num25z4"/>
    <w:rsid w:val="00F77C80"/>
  </w:style>
  <w:style w:type="character" w:customStyle="1" w:styleId="WW8Num25z5">
    <w:name w:val="WW8Num25z5"/>
    <w:rsid w:val="00F77C80"/>
  </w:style>
  <w:style w:type="character" w:customStyle="1" w:styleId="WW8Num25z6">
    <w:name w:val="WW8Num25z6"/>
    <w:rsid w:val="00F77C80"/>
  </w:style>
  <w:style w:type="character" w:customStyle="1" w:styleId="WW8Num25z7">
    <w:name w:val="WW8Num25z7"/>
    <w:rsid w:val="00F77C80"/>
  </w:style>
  <w:style w:type="character" w:customStyle="1" w:styleId="WW8Num25z8">
    <w:name w:val="WW8Num25z8"/>
    <w:rsid w:val="00F77C80"/>
  </w:style>
  <w:style w:type="character" w:customStyle="1" w:styleId="WW8Num26z0">
    <w:name w:val="WW8Num26z0"/>
    <w:rsid w:val="00F77C80"/>
    <w:rPr>
      <w:b w:val="0"/>
      <w:strike w:val="0"/>
      <w:dstrike w:val="0"/>
      <w:color w:val="auto"/>
    </w:rPr>
  </w:style>
  <w:style w:type="character" w:customStyle="1" w:styleId="WW8Num26z1">
    <w:name w:val="WW8Num26z1"/>
    <w:rsid w:val="00F77C80"/>
  </w:style>
  <w:style w:type="character" w:customStyle="1" w:styleId="WW8Num26z2">
    <w:name w:val="WW8Num26z2"/>
    <w:rsid w:val="00F77C80"/>
  </w:style>
  <w:style w:type="character" w:customStyle="1" w:styleId="WW8Num26z3">
    <w:name w:val="WW8Num26z3"/>
    <w:rsid w:val="00F77C80"/>
  </w:style>
  <w:style w:type="character" w:customStyle="1" w:styleId="WW8Num26z4">
    <w:name w:val="WW8Num26z4"/>
    <w:rsid w:val="00F77C80"/>
  </w:style>
  <w:style w:type="character" w:customStyle="1" w:styleId="WW8Num26z5">
    <w:name w:val="WW8Num26z5"/>
    <w:rsid w:val="00F77C80"/>
  </w:style>
  <w:style w:type="character" w:customStyle="1" w:styleId="WW8Num26z6">
    <w:name w:val="WW8Num26z6"/>
    <w:rsid w:val="00F77C80"/>
  </w:style>
  <w:style w:type="character" w:customStyle="1" w:styleId="WW8Num26z7">
    <w:name w:val="WW8Num26z7"/>
    <w:rsid w:val="00F77C80"/>
  </w:style>
  <w:style w:type="character" w:customStyle="1" w:styleId="WW8Num26z8">
    <w:name w:val="WW8Num26z8"/>
    <w:rsid w:val="00F77C80"/>
  </w:style>
  <w:style w:type="character" w:customStyle="1" w:styleId="WW8Num27z0">
    <w:name w:val="WW8Num27z0"/>
    <w:rsid w:val="00F77C80"/>
  </w:style>
  <w:style w:type="character" w:customStyle="1" w:styleId="WW8Num27z1">
    <w:name w:val="WW8Num27z1"/>
    <w:rsid w:val="00F77C80"/>
  </w:style>
  <w:style w:type="character" w:customStyle="1" w:styleId="WW8Num27z2">
    <w:name w:val="WW8Num27z2"/>
    <w:rsid w:val="00F77C80"/>
  </w:style>
  <w:style w:type="character" w:customStyle="1" w:styleId="WW8Num27z3">
    <w:name w:val="WW8Num27z3"/>
    <w:rsid w:val="00F77C80"/>
  </w:style>
  <w:style w:type="character" w:customStyle="1" w:styleId="WW8Num27z4">
    <w:name w:val="WW8Num27z4"/>
    <w:rsid w:val="00F77C80"/>
  </w:style>
  <w:style w:type="character" w:customStyle="1" w:styleId="WW8Num27z5">
    <w:name w:val="WW8Num27z5"/>
    <w:rsid w:val="00F77C80"/>
  </w:style>
  <w:style w:type="character" w:customStyle="1" w:styleId="WW8Num27z6">
    <w:name w:val="WW8Num27z6"/>
    <w:rsid w:val="00F77C80"/>
  </w:style>
  <w:style w:type="character" w:customStyle="1" w:styleId="WW8Num27z7">
    <w:name w:val="WW8Num27z7"/>
    <w:rsid w:val="00F77C80"/>
  </w:style>
  <w:style w:type="character" w:customStyle="1" w:styleId="WW8Num27z8">
    <w:name w:val="WW8Num27z8"/>
    <w:rsid w:val="00F77C80"/>
  </w:style>
  <w:style w:type="character" w:customStyle="1" w:styleId="WW8Num28z0">
    <w:name w:val="WW8Num28z0"/>
    <w:rsid w:val="00F77C80"/>
    <w:rPr>
      <w:b w:val="0"/>
      <w:strike w:val="0"/>
      <w:dstrike w:val="0"/>
      <w:color w:val="auto"/>
    </w:rPr>
  </w:style>
  <w:style w:type="character" w:customStyle="1" w:styleId="WW8Num28z1">
    <w:name w:val="WW8Num28z1"/>
    <w:rsid w:val="00F77C80"/>
  </w:style>
  <w:style w:type="character" w:customStyle="1" w:styleId="WW8Num28z2">
    <w:name w:val="WW8Num28z2"/>
    <w:rsid w:val="00F77C80"/>
  </w:style>
  <w:style w:type="character" w:customStyle="1" w:styleId="WW8Num28z3">
    <w:name w:val="WW8Num28z3"/>
    <w:rsid w:val="00F77C80"/>
  </w:style>
  <w:style w:type="character" w:customStyle="1" w:styleId="WW8Num28z4">
    <w:name w:val="WW8Num28z4"/>
    <w:rsid w:val="00F77C80"/>
  </w:style>
  <w:style w:type="character" w:customStyle="1" w:styleId="WW8Num28z5">
    <w:name w:val="WW8Num28z5"/>
    <w:rsid w:val="00F77C80"/>
  </w:style>
  <w:style w:type="character" w:customStyle="1" w:styleId="WW8Num28z6">
    <w:name w:val="WW8Num28z6"/>
    <w:rsid w:val="00F77C80"/>
  </w:style>
  <w:style w:type="character" w:customStyle="1" w:styleId="WW8Num28z7">
    <w:name w:val="WW8Num28z7"/>
    <w:rsid w:val="00F77C80"/>
  </w:style>
  <w:style w:type="character" w:customStyle="1" w:styleId="WW8Num28z8">
    <w:name w:val="WW8Num28z8"/>
    <w:rsid w:val="00F77C80"/>
  </w:style>
  <w:style w:type="character" w:customStyle="1" w:styleId="WW8Num29z0">
    <w:name w:val="WW8Num29z0"/>
    <w:rsid w:val="00F77C80"/>
    <w:rPr>
      <w:b w:val="0"/>
    </w:rPr>
  </w:style>
  <w:style w:type="character" w:customStyle="1" w:styleId="WW8Num29z2">
    <w:name w:val="WW8Num29z2"/>
    <w:rsid w:val="00F77C80"/>
  </w:style>
  <w:style w:type="character" w:customStyle="1" w:styleId="WW8Num29z3">
    <w:name w:val="WW8Num29z3"/>
    <w:rsid w:val="00F77C80"/>
  </w:style>
  <w:style w:type="character" w:customStyle="1" w:styleId="WW8Num29z4">
    <w:name w:val="WW8Num29z4"/>
    <w:rsid w:val="00F77C80"/>
  </w:style>
  <w:style w:type="character" w:customStyle="1" w:styleId="WW8Num29z5">
    <w:name w:val="WW8Num29z5"/>
    <w:rsid w:val="00F77C80"/>
  </w:style>
  <w:style w:type="character" w:customStyle="1" w:styleId="WW8Num29z6">
    <w:name w:val="WW8Num29z6"/>
    <w:rsid w:val="00F77C80"/>
  </w:style>
  <w:style w:type="character" w:customStyle="1" w:styleId="WW8Num29z7">
    <w:name w:val="WW8Num29z7"/>
    <w:rsid w:val="00F77C80"/>
  </w:style>
  <w:style w:type="character" w:customStyle="1" w:styleId="WW8Num29z8">
    <w:name w:val="WW8Num29z8"/>
    <w:rsid w:val="00F77C80"/>
  </w:style>
  <w:style w:type="character" w:customStyle="1" w:styleId="WW8Num30z0">
    <w:name w:val="WW8Num30z0"/>
    <w:rsid w:val="00F77C80"/>
    <w:rPr>
      <w:b w:val="0"/>
      <w:strike w:val="0"/>
      <w:dstrike w:val="0"/>
      <w:color w:val="auto"/>
    </w:rPr>
  </w:style>
  <w:style w:type="character" w:customStyle="1" w:styleId="WW8Num30z1">
    <w:name w:val="WW8Num30z1"/>
    <w:rsid w:val="00F77C80"/>
  </w:style>
  <w:style w:type="character" w:customStyle="1" w:styleId="WW8Num30z2">
    <w:name w:val="WW8Num30z2"/>
    <w:rsid w:val="00F77C80"/>
  </w:style>
  <w:style w:type="character" w:customStyle="1" w:styleId="WW8Num30z3">
    <w:name w:val="WW8Num30z3"/>
    <w:rsid w:val="00F77C80"/>
  </w:style>
  <w:style w:type="character" w:customStyle="1" w:styleId="WW8Num30z4">
    <w:name w:val="WW8Num30z4"/>
    <w:rsid w:val="00F77C80"/>
  </w:style>
  <w:style w:type="character" w:customStyle="1" w:styleId="WW8Num30z5">
    <w:name w:val="WW8Num30z5"/>
    <w:rsid w:val="00F77C80"/>
  </w:style>
  <w:style w:type="character" w:customStyle="1" w:styleId="WW8Num30z6">
    <w:name w:val="WW8Num30z6"/>
    <w:rsid w:val="00F77C80"/>
  </w:style>
  <w:style w:type="character" w:customStyle="1" w:styleId="WW8Num30z7">
    <w:name w:val="WW8Num30z7"/>
    <w:rsid w:val="00F77C80"/>
  </w:style>
  <w:style w:type="character" w:customStyle="1" w:styleId="WW8Num30z8">
    <w:name w:val="WW8Num30z8"/>
    <w:rsid w:val="00F77C80"/>
  </w:style>
  <w:style w:type="character" w:customStyle="1" w:styleId="WW8Num31z0">
    <w:name w:val="WW8Num31z0"/>
    <w:rsid w:val="00F77C80"/>
    <w:rPr>
      <w:rFonts w:ascii="Symbol" w:hAnsi="Symbol" w:cs="Symbol" w:hint="default"/>
    </w:rPr>
  </w:style>
  <w:style w:type="character" w:customStyle="1" w:styleId="WW8Num31z1">
    <w:name w:val="WW8Num31z1"/>
    <w:rsid w:val="00F77C80"/>
    <w:rPr>
      <w:rFonts w:ascii="Courier New" w:hAnsi="Courier New" w:cs="Courier New" w:hint="default"/>
    </w:rPr>
  </w:style>
  <w:style w:type="character" w:customStyle="1" w:styleId="WW8Num31z2">
    <w:name w:val="WW8Num31z2"/>
    <w:rsid w:val="00F77C80"/>
    <w:rPr>
      <w:rFonts w:ascii="Wingdings" w:hAnsi="Wingdings" w:cs="Wingdings" w:hint="default"/>
    </w:rPr>
  </w:style>
  <w:style w:type="character" w:customStyle="1" w:styleId="WW8Num32z0">
    <w:name w:val="WW8Num32z0"/>
    <w:rsid w:val="00F77C80"/>
    <w:rPr>
      <w:rFonts w:ascii="Symbol" w:hAnsi="Symbol" w:cs="Symbol" w:hint="default"/>
    </w:rPr>
  </w:style>
  <w:style w:type="character" w:customStyle="1" w:styleId="WW8Num32z1">
    <w:name w:val="WW8Num32z1"/>
    <w:rsid w:val="00F77C80"/>
    <w:rPr>
      <w:rFonts w:ascii="Courier New" w:hAnsi="Courier New" w:cs="Courier New" w:hint="default"/>
    </w:rPr>
  </w:style>
  <w:style w:type="character" w:customStyle="1" w:styleId="WW8Num32z2">
    <w:name w:val="WW8Num32z2"/>
    <w:rsid w:val="00F77C80"/>
    <w:rPr>
      <w:rFonts w:ascii="Wingdings" w:hAnsi="Wingdings" w:cs="Wingdings" w:hint="default"/>
    </w:rPr>
  </w:style>
  <w:style w:type="character" w:customStyle="1" w:styleId="WW8Num33z0">
    <w:name w:val="WW8Num33z0"/>
    <w:rsid w:val="00F77C80"/>
    <w:rPr>
      <w:b w:val="0"/>
    </w:rPr>
  </w:style>
  <w:style w:type="character" w:customStyle="1" w:styleId="WW8Num33z2">
    <w:name w:val="WW8Num33z2"/>
    <w:rsid w:val="00F77C80"/>
  </w:style>
  <w:style w:type="character" w:customStyle="1" w:styleId="WW8Num33z3">
    <w:name w:val="WW8Num33z3"/>
    <w:rsid w:val="00F77C80"/>
  </w:style>
  <w:style w:type="character" w:customStyle="1" w:styleId="WW8Num33z4">
    <w:name w:val="WW8Num33z4"/>
    <w:rsid w:val="00F77C80"/>
  </w:style>
  <w:style w:type="character" w:customStyle="1" w:styleId="WW8Num33z5">
    <w:name w:val="WW8Num33z5"/>
    <w:rsid w:val="00F77C80"/>
  </w:style>
  <w:style w:type="character" w:customStyle="1" w:styleId="WW8Num33z6">
    <w:name w:val="WW8Num33z6"/>
    <w:rsid w:val="00F77C80"/>
  </w:style>
  <w:style w:type="character" w:customStyle="1" w:styleId="WW8Num33z7">
    <w:name w:val="WW8Num33z7"/>
    <w:rsid w:val="00F77C80"/>
  </w:style>
  <w:style w:type="character" w:customStyle="1" w:styleId="WW8Num33z8">
    <w:name w:val="WW8Num33z8"/>
    <w:rsid w:val="00F77C80"/>
  </w:style>
  <w:style w:type="character" w:customStyle="1" w:styleId="WW8Num34z0">
    <w:name w:val="WW8Num34z0"/>
    <w:rsid w:val="00F77C80"/>
    <w:rPr>
      <w:b w:val="0"/>
      <w:strike w:val="0"/>
      <w:dstrike w:val="0"/>
      <w:color w:val="auto"/>
    </w:rPr>
  </w:style>
  <w:style w:type="character" w:customStyle="1" w:styleId="WW8Num34z1">
    <w:name w:val="WW8Num34z1"/>
    <w:rsid w:val="00F77C80"/>
  </w:style>
  <w:style w:type="character" w:customStyle="1" w:styleId="WW8Num34z2">
    <w:name w:val="WW8Num34z2"/>
    <w:rsid w:val="00F77C80"/>
  </w:style>
  <w:style w:type="character" w:customStyle="1" w:styleId="WW8Num34z3">
    <w:name w:val="WW8Num34z3"/>
    <w:rsid w:val="00F77C80"/>
  </w:style>
  <w:style w:type="character" w:customStyle="1" w:styleId="WW8Num34z4">
    <w:name w:val="WW8Num34z4"/>
    <w:rsid w:val="00F77C80"/>
  </w:style>
  <w:style w:type="character" w:customStyle="1" w:styleId="WW8Num34z5">
    <w:name w:val="WW8Num34z5"/>
    <w:rsid w:val="00F77C80"/>
  </w:style>
  <w:style w:type="character" w:customStyle="1" w:styleId="WW8Num34z6">
    <w:name w:val="WW8Num34z6"/>
    <w:rsid w:val="00F77C80"/>
  </w:style>
  <w:style w:type="character" w:customStyle="1" w:styleId="WW8Num34z7">
    <w:name w:val="WW8Num34z7"/>
    <w:rsid w:val="00F77C80"/>
  </w:style>
  <w:style w:type="character" w:customStyle="1" w:styleId="WW8Num34z8">
    <w:name w:val="WW8Num34z8"/>
    <w:rsid w:val="00F77C80"/>
  </w:style>
  <w:style w:type="character" w:customStyle="1" w:styleId="Domylnaczcionkaakapitu1">
    <w:name w:val="Domyślna czcionka akapitu1"/>
    <w:rsid w:val="00F77C80"/>
  </w:style>
  <w:style w:type="character" w:customStyle="1" w:styleId="Znakiprzypiswdolnych">
    <w:name w:val="Znaki przypisów dolnych"/>
    <w:rsid w:val="00F77C80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F77C80"/>
    <w:pPr>
      <w:keepNext/>
      <w:suppressAutoHyphens/>
      <w:autoSpaceDN/>
      <w:adjustRightInd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F77C80"/>
    <w:pPr>
      <w:suppressAutoHyphens/>
      <w:autoSpaceDN/>
      <w:adjustRightInd/>
    </w:pPr>
    <w:rPr>
      <w:rFonts w:cs="Arial"/>
      <w:lang w:val="x-none" w:eastAsia="ar-SA"/>
    </w:rPr>
  </w:style>
  <w:style w:type="paragraph" w:customStyle="1" w:styleId="Podpis1">
    <w:name w:val="Podpis1"/>
    <w:basedOn w:val="Normalny"/>
    <w:rsid w:val="00F77C80"/>
    <w:pPr>
      <w:suppressLineNumbers/>
      <w:suppressAutoHyphens/>
      <w:autoSpaceDN/>
      <w:adjustRightInd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77C80"/>
    <w:pPr>
      <w:suppressLineNumbers/>
      <w:suppressAutoHyphens/>
      <w:autoSpaceDN/>
      <w:adjustRightInd/>
    </w:pPr>
    <w:rPr>
      <w:rFonts w:cs="Arial"/>
      <w:lang w:eastAsia="ar-SA"/>
    </w:rPr>
  </w:style>
  <w:style w:type="paragraph" w:customStyle="1" w:styleId="Tekstpodstawowywcity21">
    <w:name w:val="Tekst podstawowy wcięty 21"/>
    <w:basedOn w:val="Normalny"/>
    <w:rsid w:val="00F77C80"/>
    <w:pPr>
      <w:suppressAutoHyphens/>
      <w:autoSpaceDN/>
      <w:adjustRightInd/>
      <w:ind w:left="360"/>
      <w:jc w:val="both"/>
    </w:pPr>
    <w:rPr>
      <w:sz w:val="23"/>
      <w:lang w:val="x-none" w:eastAsia="ar-SA"/>
    </w:rPr>
  </w:style>
  <w:style w:type="paragraph" w:customStyle="1" w:styleId="Tekstpodstawowy32">
    <w:name w:val="Tekst podstawowy 32"/>
    <w:basedOn w:val="Normalny"/>
    <w:rsid w:val="00F77C80"/>
    <w:pPr>
      <w:suppressAutoHyphens/>
      <w:autoSpaceDN/>
      <w:adjustRightInd/>
      <w:jc w:val="both"/>
    </w:pPr>
    <w:rPr>
      <w:sz w:val="23"/>
      <w:lang w:val="x-none" w:eastAsia="ar-SA"/>
    </w:rPr>
  </w:style>
  <w:style w:type="paragraph" w:customStyle="1" w:styleId="Zawartotabeli">
    <w:name w:val="Zawartość tabeli"/>
    <w:basedOn w:val="Normalny"/>
    <w:rsid w:val="00F77C80"/>
    <w:pPr>
      <w:suppressLineNumbers/>
      <w:suppressAutoHyphens/>
      <w:autoSpaceDN/>
      <w:adjustRightInd/>
    </w:pPr>
    <w:rPr>
      <w:lang w:eastAsia="ar-SA"/>
    </w:rPr>
  </w:style>
  <w:style w:type="paragraph" w:customStyle="1" w:styleId="Nagwektabeli">
    <w:name w:val="Nagłówek tabeli"/>
    <w:basedOn w:val="Zawartotabeli"/>
    <w:rsid w:val="00F77C8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C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C80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77C80"/>
    <w:pPr>
      <w:keepNext/>
      <w:tabs>
        <w:tab w:val="left" w:pos="1440"/>
      </w:tabs>
      <w:jc w:val="both"/>
      <w:outlineLvl w:val="2"/>
    </w:pPr>
    <w:rPr>
      <w:b/>
    </w:rPr>
  </w:style>
  <w:style w:type="paragraph" w:styleId="Nagwek5">
    <w:name w:val="heading 5"/>
    <w:basedOn w:val="Normalny"/>
    <w:next w:val="Normalny"/>
    <w:link w:val="Nagwek5Znak"/>
    <w:unhideWhenUsed/>
    <w:qFormat/>
    <w:rsid w:val="00F77C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C8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77C8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77C8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F77C80"/>
    <w:pPr>
      <w:ind w:left="708"/>
    </w:pPr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7C8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7C8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77C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77C80"/>
    <w:pPr>
      <w:ind w:left="360"/>
      <w:jc w:val="both"/>
    </w:pPr>
    <w:rPr>
      <w:sz w:val="23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7C80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77C80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7C80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Tekstpodstawowy21">
    <w:name w:val="Tekst podstawowy 21"/>
    <w:basedOn w:val="Normalny"/>
    <w:rsid w:val="00F77C80"/>
    <w:pPr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F77C80"/>
    <w:pPr>
      <w:ind w:left="720"/>
      <w:contextualSpacing/>
    </w:pPr>
  </w:style>
  <w:style w:type="paragraph" w:customStyle="1" w:styleId="Tekstpodstawowy31">
    <w:name w:val="Tekst podstawowy 31"/>
    <w:basedOn w:val="Normalny"/>
    <w:rsid w:val="00F77C80"/>
    <w:pPr>
      <w:widowControl w:val="0"/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nhideWhenUsed/>
    <w:rsid w:val="00F77C8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7C80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77C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7C80"/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7C8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77C8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77C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F77C80"/>
  </w:style>
  <w:style w:type="character" w:customStyle="1" w:styleId="WW8Num2z0">
    <w:name w:val="WW8Num2z0"/>
    <w:rsid w:val="00F77C80"/>
    <w:rPr>
      <w:b w:val="0"/>
      <w:strike w:val="0"/>
      <w:dstrike w:val="0"/>
      <w:color w:val="auto"/>
    </w:rPr>
  </w:style>
  <w:style w:type="character" w:customStyle="1" w:styleId="WW8Num2z1">
    <w:name w:val="WW8Num2z1"/>
    <w:rsid w:val="00F77C80"/>
  </w:style>
  <w:style w:type="character" w:customStyle="1" w:styleId="WW8Num2z2">
    <w:name w:val="WW8Num2z2"/>
    <w:rsid w:val="00F77C80"/>
  </w:style>
  <w:style w:type="character" w:customStyle="1" w:styleId="WW8Num2z3">
    <w:name w:val="WW8Num2z3"/>
    <w:rsid w:val="00F77C80"/>
  </w:style>
  <w:style w:type="character" w:customStyle="1" w:styleId="WW8Num2z4">
    <w:name w:val="WW8Num2z4"/>
    <w:rsid w:val="00F77C80"/>
  </w:style>
  <w:style w:type="character" w:customStyle="1" w:styleId="WW8Num2z5">
    <w:name w:val="WW8Num2z5"/>
    <w:rsid w:val="00F77C80"/>
  </w:style>
  <w:style w:type="character" w:customStyle="1" w:styleId="WW8Num2z6">
    <w:name w:val="WW8Num2z6"/>
    <w:rsid w:val="00F77C80"/>
  </w:style>
  <w:style w:type="character" w:customStyle="1" w:styleId="WW8Num2z7">
    <w:name w:val="WW8Num2z7"/>
    <w:rsid w:val="00F77C80"/>
  </w:style>
  <w:style w:type="character" w:customStyle="1" w:styleId="WW8Num2z8">
    <w:name w:val="WW8Num2z8"/>
    <w:rsid w:val="00F77C80"/>
  </w:style>
  <w:style w:type="character" w:customStyle="1" w:styleId="WW8Num3z0">
    <w:name w:val="WW8Num3z0"/>
    <w:rsid w:val="00F77C80"/>
    <w:rPr>
      <w:rFonts w:hint="default"/>
    </w:rPr>
  </w:style>
  <w:style w:type="character" w:customStyle="1" w:styleId="WW8Num3z1">
    <w:name w:val="WW8Num3z1"/>
    <w:rsid w:val="00F77C80"/>
  </w:style>
  <w:style w:type="character" w:customStyle="1" w:styleId="WW8Num3z2">
    <w:name w:val="WW8Num3z2"/>
    <w:rsid w:val="00F77C80"/>
  </w:style>
  <w:style w:type="character" w:customStyle="1" w:styleId="WW8Num3z3">
    <w:name w:val="WW8Num3z3"/>
    <w:rsid w:val="00F77C80"/>
  </w:style>
  <w:style w:type="character" w:customStyle="1" w:styleId="WW8Num3z4">
    <w:name w:val="WW8Num3z4"/>
    <w:rsid w:val="00F77C80"/>
  </w:style>
  <w:style w:type="character" w:customStyle="1" w:styleId="WW8Num3z5">
    <w:name w:val="WW8Num3z5"/>
    <w:rsid w:val="00F77C80"/>
  </w:style>
  <w:style w:type="character" w:customStyle="1" w:styleId="WW8Num3z6">
    <w:name w:val="WW8Num3z6"/>
    <w:rsid w:val="00F77C80"/>
  </w:style>
  <w:style w:type="character" w:customStyle="1" w:styleId="WW8Num3z7">
    <w:name w:val="WW8Num3z7"/>
    <w:rsid w:val="00F77C80"/>
  </w:style>
  <w:style w:type="character" w:customStyle="1" w:styleId="WW8Num3z8">
    <w:name w:val="WW8Num3z8"/>
    <w:rsid w:val="00F77C80"/>
  </w:style>
  <w:style w:type="character" w:customStyle="1" w:styleId="WW8Num4z0">
    <w:name w:val="WW8Num4z0"/>
    <w:rsid w:val="00F77C80"/>
    <w:rPr>
      <w:rFonts w:hint="default"/>
    </w:rPr>
  </w:style>
  <w:style w:type="character" w:customStyle="1" w:styleId="WW8Num4z1">
    <w:name w:val="WW8Num4z1"/>
    <w:rsid w:val="00F77C80"/>
  </w:style>
  <w:style w:type="character" w:customStyle="1" w:styleId="WW8Num4z2">
    <w:name w:val="WW8Num4z2"/>
    <w:rsid w:val="00F77C80"/>
  </w:style>
  <w:style w:type="character" w:customStyle="1" w:styleId="WW8Num4z3">
    <w:name w:val="WW8Num4z3"/>
    <w:rsid w:val="00F77C80"/>
  </w:style>
  <w:style w:type="character" w:customStyle="1" w:styleId="WW8Num4z4">
    <w:name w:val="WW8Num4z4"/>
    <w:rsid w:val="00F77C80"/>
  </w:style>
  <w:style w:type="character" w:customStyle="1" w:styleId="WW8Num4z5">
    <w:name w:val="WW8Num4z5"/>
    <w:rsid w:val="00F77C80"/>
  </w:style>
  <w:style w:type="character" w:customStyle="1" w:styleId="WW8Num4z6">
    <w:name w:val="WW8Num4z6"/>
    <w:rsid w:val="00F77C80"/>
  </w:style>
  <w:style w:type="character" w:customStyle="1" w:styleId="WW8Num4z7">
    <w:name w:val="WW8Num4z7"/>
    <w:rsid w:val="00F77C80"/>
  </w:style>
  <w:style w:type="character" w:customStyle="1" w:styleId="WW8Num4z8">
    <w:name w:val="WW8Num4z8"/>
    <w:rsid w:val="00F77C80"/>
  </w:style>
  <w:style w:type="character" w:customStyle="1" w:styleId="WW8Num5z0">
    <w:name w:val="WW8Num5z0"/>
    <w:rsid w:val="00F77C80"/>
    <w:rPr>
      <w:b w:val="0"/>
      <w:strike w:val="0"/>
      <w:dstrike w:val="0"/>
      <w:color w:val="auto"/>
    </w:rPr>
  </w:style>
  <w:style w:type="character" w:customStyle="1" w:styleId="WW8Num5z1">
    <w:name w:val="WW8Num5z1"/>
    <w:rsid w:val="00F77C80"/>
  </w:style>
  <w:style w:type="character" w:customStyle="1" w:styleId="WW8Num5z2">
    <w:name w:val="WW8Num5z2"/>
    <w:rsid w:val="00F77C80"/>
  </w:style>
  <w:style w:type="character" w:customStyle="1" w:styleId="WW8Num5z3">
    <w:name w:val="WW8Num5z3"/>
    <w:rsid w:val="00F77C80"/>
  </w:style>
  <w:style w:type="character" w:customStyle="1" w:styleId="WW8Num5z4">
    <w:name w:val="WW8Num5z4"/>
    <w:rsid w:val="00F77C80"/>
  </w:style>
  <w:style w:type="character" w:customStyle="1" w:styleId="WW8Num5z5">
    <w:name w:val="WW8Num5z5"/>
    <w:rsid w:val="00F77C80"/>
  </w:style>
  <w:style w:type="character" w:customStyle="1" w:styleId="WW8Num5z6">
    <w:name w:val="WW8Num5z6"/>
    <w:rsid w:val="00F77C80"/>
  </w:style>
  <w:style w:type="character" w:customStyle="1" w:styleId="WW8Num5z7">
    <w:name w:val="WW8Num5z7"/>
    <w:rsid w:val="00F77C80"/>
  </w:style>
  <w:style w:type="character" w:customStyle="1" w:styleId="WW8Num5z8">
    <w:name w:val="WW8Num5z8"/>
    <w:rsid w:val="00F77C80"/>
  </w:style>
  <w:style w:type="character" w:customStyle="1" w:styleId="WW8Num6z0">
    <w:name w:val="WW8Num6z0"/>
    <w:rsid w:val="00F77C80"/>
    <w:rPr>
      <w:b w:val="0"/>
      <w:strike w:val="0"/>
      <w:dstrike w:val="0"/>
      <w:color w:val="auto"/>
    </w:rPr>
  </w:style>
  <w:style w:type="character" w:customStyle="1" w:styleId="WW8Num6z1">
    <w:name w:val="WW8Num6z1"/>
    <w:rsid w:val="00F77C80"/>
  </w:style>
  <w:style w:type="character" w:customStyle="1" w:styleId="WW8Num6z2">
    <w:name w:val="WW8Num6z2"/>
    <w:rsid w:val="00F77C80"/>
  </w:style>
  <w:style w:type="character" w:customStyle="1" w:styleId="WW8Num6z3">
    <w:name w:val="WW8Num6z3"/>
    <w:rsid w:val="00F77C80"/>
  </w:style>
  <w:style w:type="character" w:customStyle="1" w:styleId="WW8Num6z4">
    <w:name w:val="WW8Num6z4"/>
    <w:rsid w:val="00F77C80"/>
  </w:style>
  <w:style w:type="character" w:customStyle="1" w:styleId="WW8Num6z5">
    <w:name w:val="WW8Num6z5"/>
    <w:rsid w:val="00F77C80"/>
  </w:style>
  <w:style w:type="character" w:customStyle="1" w:styleId="WW8Num6z6">
    <w:name w:val="WW8Num6z6"/>
    <w:rsid w:val="00F77C80"/>
  </w:style>
  <w:style w:type="character" w:customStyle="1" w:styleId="WW8Num6z7">
    <w:name w:val="WW8Num6z7"/>
    <w:rsid w:val="00F77C80"/>
  </w:style>
  <w:style w:type="character" w:customStyle="1" w:styleId="WW8Num6z8">
    <w:name w:val="WW8Num6z8"/>
    <w:rsid w:val="00F77C80"/>
  </w:style>
  <w:style w:type="character" w:customStyle="1" w:styleId="WW8Num7z0">
    <w:name w:val="WW8Num7z0"/>
    <w:rsid w:val="00F77C80"/>
    <w:rPr>
      <w:rFonts w:hint="default"/>
    </w:rPr>
  </w:style>
  <w:style w:type="character" w:customStyle="1" w:styleId="WW8Num7z1">
    <w:name w:val="WW8Num7z1"/>
    <w:rsid w:val="00F77C80"/>
  </w:style>
  <w:style w:type="character" w:customStyle="1" w:styleId="WW8Num7z2">
    <w:name w:val="WW8Num7z2"/>
    <w:rsid w:val="00F77C80"/>
  </w:style>
  <w:style w:type="character" w:customStyle="1" w:styleId="WW8Num7z3">
    <w:name w:val="WW8Num7z3"/>
    <w:rsid w:val="00F77C80"/>
  </w:style>
  <w:style w:type="character" w:customStyle="1" w:styleId="WW8Num7z4">
    <w:name w:val="WW8Num7z4"/>
    <w:rsid w:val="00F77C80"/>
  </w:style>
  <w:style w:type="character" w:customStyle="1" w:styleId="WW8Num7z5">
    <w:name w:val="WW8Num7z5"/>
    <w:rsid w:val="00F77C80"/>
  </w:style>
  <w:style w:type="character" w:customStyle="1" w:styleId="WW8Num7z6">
    <w:name w:val="WW8Num7z6"/>
    <w:rsid w:val="00F77C80"/>
  </w:style>
  <w:style w:type="character" w:customStyle="1" w:styleId="WW8Num7z7">
    <w:name w:val="WW8Num7z7"/>
    <w:rsid w:val="00F77C80"/>
  </w:style>
  <w:style w:type="character" w:customStyle="1" w:styleId="WW8Num7z8">
    <w:name w:val="WW8Num7z8"/>
    <w:rsid w:val="00F77C80"/>
  </w:style>
  <w:style w:type="character" w:customStyle="1" w:styleId="WW8Num8z0">
    <w:name w:val="WW8Num8z0"/>
    <w:rsid w:val="00F77C80"/>
    <w:rPr>
      <w:rFonts w:hint="default"/>
    </w:rPr>
  </w:style>
  <w:style w:type="character" w:customStyle="1" w:styleId="WW8Num8z1">
    <w:name w:val="WW8Num8z1"/>
    <w:rsid w:val="00F77C80"/>
  </w:style>
  <w:style w:type="character" w:customStyle="1" w:styleId="WW8Num8z2">
    <w:name w:val="WW8Num8z2"/>
    <w:rsid w:val="00F77C80"/>
  </w:style>
  <w:style w:type="character" w:customStyle="1" w:styleId="WW8Num8z3">
    <w:name w:val="WW8Num8z3"/>
    <w:rsid w:val="00F77C80"/>
  </w:style>
  <w:style w:type="character" w:customStyle="1" w:styleId="WW8Num8z4">
    <w:name w:val="WW8Num8z4"/>
    <w:rsid w:val="00F77C80"/>
  </w:style>
  <w:style w:type="character" w:customStyle="1" w:styleId="WW8Num8z5">
    <w:name w:val="WW8Num8z5"/>
    <w:rsid w:val="00F77C80"/>
  </w:style>
  <w:style w:type="character" w:customStyle="1" w:styleId="WW8Num8z6">
    <w:name w:val="WW8Num8z6"/>
    <w:rsid w:val="00F77C80"/>
  </w:style>
  <w:style w:type="character" w:customStyle="1" w:styleId="WW8Num8z7">
    <w:name w:val="WW8Num8z7"/>
    <w:rsid w:val="00F77C80"/>
  </w:style>
  <w:style w:type="character" w:customStyle="1" w:styleId="WW8Num8z8">
    <w:name w:val="WW8Num8z8"/>
    <w:rsid w:val="00F77C80"/>
  </w:style>
  <w:style w:type="character" w:customStyle="1" w:styleId="WW8Num9z0">
    <w:name w:val="WW8Num9z0"/>
    <w:rsid w:val="00F77C80"/>
    <w:rPr>
      <w:b w:val="0"/>
      <w:strike w:val="0"/>
      <w:dstrike w:val="0"/>
      <w:color w:val="auto"/>
    </w:rPr>
  </w:style>
  <w:style w:type="character" w:customStyle="1" w:styleId="WW8Num9z1">
    <w:name w:val="WW8Num9z1"/>
    <w:rsid w:val="00F77C80"/>
  </w:style>
  <w:style w:type="character" w:customStyle="1" w:styleId="WW8Num9z2">
    <w:name w:val="WW8Num9z2"/>
    <w:rsid w:val="00F77C80"/>
  </w:style>
  <w:style w:type="character" w:customStyle="1" w:styleId="WW8Num9z3">
    <w:name w:val="WW8Num9z3"/>
    <w:rsid w:val="00F77C80"/>
  </w:style>
  <w:style w:type="character" w:customStyle="1" w:styleId="WW8Num9z4">
    <w:name w:val="WW8Num9z4"/>
    <w:rsid w:val="00F77C80"/>
  </w:style>
  <w:style w:type="character" w:customStyle="1" w:styleId="WW8Num9z5">
    <w:name w:val="WW8Num9z5"/>
    <w:rsid w:val="00F77C80"/>
  </w:style>
  <w:style w:type="character" w:customStyle="1" w:styleId="WW8Num9z6">
    <w:name w:val="WW8Num9z6"/>
    <w:rsid w:val="00F77C80"/>
  </w:style>
  <w:style w:type="character" w:customStyle="1" w:styleId="WW8Num9z7">
    <w:name w:val="WW8Num9z7"/>
    <w:rsid w:val="00F77C80"/>
  </w:style>
  <w:style w:type="character" w:customStyle="1" w:styleId="WW8Num9z8">
    <w:name w:val="WW8Num9z8"/>
    <w:rsid w:val="00F77C80"/>
  </w:style>
  <w:style w:type="character" w:customStyle="1" w:styleId="WW8Num10z0">
    <w:name w:val="WW8Num10z0"/>
    <w:rsid w:val="00F77C80"/>
  </w:style>
  <w:style w:type="character" w:customStyle="1" w:styleId="WW8Num10z1">
    <w:name w:val="WW8Num10z1"/>
    <w:rsid w:val="00F77C80"/>
  </w:style>
  <w:style w:type="character" w:customStyle="1" w:styleId="WW8Num10z2">
    <w:name w:val="WW8Num10z2"/>
    <w:rsid w:val="00F77C80"/>
  </w:style>
  <w:style w:type="character" w:customStyle="1" w:styleId="WW8Num10z3">
    <w:name w:val="WW8Num10z3"/>
    <w:rsid w:val="00F77C80"/>
  </w:style>
  <w:style w:type="character" w:customStyle="1" w:styleId="WW8Num10z4">
    <w:name w:val="WW8Num10z4"/>
    <w:rsid w:val="00F77C80"/>
  </w:style>
  <w:style w:type="character" w:customStyle="1" w:styleId="WW8Num10z5">
    <w:name w:val="WW8Num10z5"/>
    <w:rsid w:val="00F77C80"/>
  </w:style>
  <w:style w:type="character" w:customStyle="1" w:styleId="WW8Num10z6">
    <w:name w:val="WW8Num10z6"/>
    <w:rsid w:val="00F77C80"/>
  </w:style>
  <w:style w:type="character" w:customStyle="1" w:styleId="WW8Num10z7">
    <w:name w:val="WW8Num10z7"/>
    <w:rsid w:val="00F77C80"/>
  </w:style>
  <w:style w:type="character" w:customStyle="1" w:styleId="WW8Num10z8">
    <w:name w:val="WW8Num10z8"/>
    <w:rsid w:val="00F77C80"/>
  </w:style>
  <w:style w:type="character" w:customStyle="1" w:styleId="WW8Num11z0">
    <w:name w:val="WW8Num11z0"/>
    <w:rsid w:val="00F77C80"/>
  </w:style>
  <w:style w:type="character" w:customStyle="1" w:styleId="WW8Num11z1">
    <w:name w:val="WW8Num11z1"/>
    <w:rsid w:val="00F77C80"/>
  </w:style>
  <w:style w:type="character" w:customStyle="1" w:styleId="WW8Num11z2">
    <w:name w:val="WW8Num11z2"/>
    <w:rsid w:val="00F77C80"/>
  </w:style>
  <w:style w:type="character" w:customStyle="1" w:styleId="WW8Num11z3">
    <w:name w:val="WW8Num11z3"/>
    <w:rsid w:val="00F77C80"/>
  </w:style>
  <w:style w:type="character" w:customStyle="1" w:styleId="WW8Num11z4">
    <w:name w:val="WW8Num11z4"/>
    <w:rsid w:val="00F77C80"/>
  </w:style>
  <w:style w:type="character" w:customStyle="1" w:styleId="WW8Num11z5">
    <w:name w:val="WW8Num11z5"/>
    <w:rsid w:val="00F77C80"/>
  </w:style>
  <w:style w:type="character" w:customStyle="1" w:styleId="WW8Num11z6">
    <w:name w:val="WW8Num11z6"/>
    <w:rsid w:val="00F77C80"/>
  </w:style>
  <w:style w:type="character" w:customStyle="1" w:styleId="WW8Num11z7">
    <w:name w:val="WW8Num11z7"/>
    <w:rsid w:val="00F77C80"/>
  </w:style>
  <w:style w:type="character" w:customStyle="1" w:styleId="WW8Num11z8">
    <w:name w:val="WW8Num11z8"/>
    <w:rsid w:val="00F77C80"/>
  </w:style>
  <w:style w:type="character" w:customStyle="1" w:styleId="WW8Num12z0">
    <w:name w:val="WW8Num12z0"/>
    <w:rsid w:val="00F77C80"/>
    <w:rPr>
      <w:rFonts w:hint="default"/>
    </w:rPr>
  </w:style>
  <w:style w:type="character" w:customStyle="1" w:styleId="WW8Num12z1">
    <w:name w:val="WW8Num12z1"/>
    <w:rsid w:val="00F77C80"/>
  </w:style>
  <w:style w:type="character" w:customStyle="1" w:styleId="WW8Num12z2">
    <w:name w:val="WW8Num12z2"/>
    <w:rsid w:val="00F77C80"/>
  </w:style>
  <w:style w:type="character" w:customStyle="1" w:styleId="WW8Num12z3">
    <w:name w:val="WW8Num12z3"/>
    <w:rsid w:val="00F77C80"/>
  </w:style>
  <w:style w:type="character" w:customStyle="1" w:styleId="WW8Num12z4">
    <w:name w:val="WW8Num12z4"/>
    <w:rsid w:val="00F77C80"/>
  </w:style>
  <w:style w:type="character" w:customStyle="1" w:styleId="WW8Num12z5">
    <w:name w:val="WW8Num12z5"/>
    <w:rsid w:val="00F77C80"/>
  </w:style>
  <w:style w:type="character" w:customStyle="1" w:styleId="WW8Num12z6">
    <w:name w:val="WW8Num12z6"/>
    <w:rsid w:val="00F77C80"/>
  </w:style>
  <w:style w:type="character" w:customStyle="1" w:styleId="WW8Num12z7">
    <w:name w:val="WW8Num12z7"/>
    <w:rsid w:val="00F77C80"/>
  </w:style>
  <w:style w:type="character" w:customStyle="1" w:styleId="WW8Num12z8">
    <w:name w:val="WW8Num12z8"/>
    <w:rsid w:val="00F77C80"/>
  </w:style>
  <w:style w:type="character" w:customStyle="1" w:styleId="WW8Num13z0">
    <w:name w:val="WW8Num13z0"/>
    <w:rsid w:val="00F77C80"/>
    <w:rPr>
      <w:rFonts w:hint="default"/>
    </w:rPr>
  </w:style>
  <w:style w:type="character" w:customStyle="1" w:styleId="WW8Num14z0">
    <w:name w:val="WW8Num14z0"/>
    <w:rsid w:val="00F77C80"/>
    <w:rPr>
      <w:rFonts w:ascii="Symbol" w:hAnsi="Symbol" w:cs="Symbol" w:hint="default"/>
    </w:rPr>
  </w:style>
  <w:style w:type="character" w:customStyle="1" w:styleId="WW8Num14z1">
    <w:name w:val="WW8Num14z1"/>
    <w:rsid w:val="00F77C80"/>
    <w:rPr>
      <w:rFonts w:ascii="Courier New" w:hAnsi="Courier New" w:cs="Courier New" w:hint="default"/>
    </w:rPr>
  </w:style>
  <w:style w:type="character" w:customStyle="1" w:styleId="WW8Num14z2">
    <w:name w:val="WW8Num14z2"/>
    <w:rsid w:val="00F77C80"/>
    <w:rPr>
      <w:rFonts w:ascii="Wingdings" w:hAnsi="Wingdings" w:cs="Wingdings" w:hint="default"/>
    </w:rPr>
  </w:style>
  <w:style w:type="character" w:customStyle="1" w:styleId="WW8Num15z0">
    <w:name w:val="WW8Num15z0"/>
    <w:rsid w:val="00F77C80"/>
    <w:rPr>
      <w:b w:val="0"/>
      <w:strike w:val="0"/>
      <w:dstrike w:val="0"/>
      <w:color w:val="auto"/>
    </w:rPr>
  </w:style>
  <w:style w:type="character" w:customStyle="1" w:styleId="WW8Num15z1">
    <w:name w:val="WW8Num15z1"/>
    <w:rsid w:val="00F77C80"/>
  </w:style>
  <w:style w:type="character" w:customStyle="1" w:styleId="WW8Num15z2">
    <w:name w:val="WW8Num15z2"/>
    <w:rsid w:val="00F77C80"/>
  </w:style>
  <w:style w:type="character" w:customStyle="1" w:styleId="WW8Num15z3">
    <w:name w:val="WW8Num15z3"/>
    <w:rsid w:val="00F77C80"/>
  </w:style>
  <w:style w:type="character" w:customStyle="1" w:styleId="WW8Num15z4">
    <w:name w:val="WW8Num15z4"/>
    <w:rsid w:val="00F77C80"/>
  </w:style>
  <w:style w:type="character" w:customStyle="1" w:styleId="WW8Num15z5">
    <w:name w:val="WW8Num15z5"/>
    <w:rsid w:val="00F77C80"/>
  </w:style>
  <w:style w:type="character" w:customStyle="1" w:styleId="WW8Num15z6">
    <w:name w:val="WW8Num15z6"/>
    <w:rsid w:val="00F77C80"/>
  </w:style>
  <w:style w:type="character" w:customStyle="1" w:styleId="WW8Num15z7">
    <w:name w:val="WW8Num15z7"/>
    <w:rsid w:val="00F77C80"/>
  </w:style>
  <w:style w:type="character" w:customStyle="1" w:styleId="WW8Num15z8">
    <w:name w:val="WW8Num15z8"/>
    <w:rsid w:val="00F77C80"/>
  </w:style>
  <w:style w:type="character" w:customStyle="1" w:styleId="WW8Num16z0">
    <w:name w:val="WW8Num16z0"/>
    <w:rsid w:val="00F77C80"/>
  </w:style>
  <w:style w:type="character" w:customStyle="1" w:styleId="WW8Num16z1">
    <w:name w:val="WW8Num16z1"/>
    <w:rsid w:val="00F77C80"/>
  </w:style>
  <w:style w:type="character" w:customStyle="1" w:styleId="WW8Num16z2">
    <w:name w:val="WW8Num16z2"/>
    <w:rsid w:val="00F77C80"/>
  </w:style>
  <w:style w:type="character" w:customStyle="1" w:styleId="WW8Num16z3">
    <w:name w:val="WW8Num16z3"/>
    <w:rsid w:val="00F77C80"/>
  </w:style>
  <w:style w:type="character" w:customStyle="1" w:styleId="WW8Num16z4">
    <w:name w:val="WW8Num16z4"/>
    <w:rsid w:val="00F77C80"/>
  </w:style>
  <w:style w:type="character" w:customStyle="1" w:styleId="WW8Num16z5">
    <w:name w:val="WW8Num16z5"/>
    <w:rsid w:val="00F77C80"/>
  </w:style>
  <w:style w:type="character" w:customStyle="1" w:styleId="WW8Num16z6">
    <w:name w:val="WW8Num16z6"/>
    <w:rsid w:val="00F77C80"/>
  </w:style>
  <w:style w:type="character" w:customStyle="1" w:styleId="WW8Num16z7">
    <w:name w:val="WW8Num16z7"/>
    <w:rsid w:val="00F77C80"/>
  </w:style>
  <w:style w:type="character" w:customStyle="1" w:styleId="WW8Num16z8">
    <w:name w:val="WW8Num16z8"/>
    <w:rsid w:val="00F77C80"/>
  </w:style>
  <w:style w:type="character" w:customStyle="1" w:styleId="WW8Num17z0">
    <w:name w:val="WW8Num17z0"/>
    <w:rsid w:val="00F77C80"/>
    <w:rPr>
      <w:rFonts w:hint="default"/>
    </w:rPr>
  </w:style>
  <w:style w:type="character" w:customStyle="1" w:styleId="WW8Num17z1">
    <w:name w:val="WW8Num17z1"/>
    <w:rsid w:val="00F77C80"/>
  </w:style>
  <w:style w:type="character" w:customStyle="1" w:styleId="WW8Num17z2">
    <w:name w:val="WW8Num17z2"/>
    <w:rsid w:val="00F77C80"/>
  </w:style>
  <w:style w:type="character" w:customStyle="1" w:styleId="WW8Num17z3">
    <w:name w:val="WW8Num17z3"/>
    <w:rsid w:val="00F77C80"/>
  </w:style>
  <w:style w:type="character" w:customStyle="1" w:styleId="WW8Num17z4">
    <w:name w:val="WW8Num17z4"/>
    <w:rsid w:val="00F77C80"/>
  </w:style>
  <w:style w:type="character" w:customStyle="1" w:styleId="WW8Num17z5">
    <w:name w:val="WW8Num17z5"/>
    <w:rsid w:val="00F77C80"/>
  </w:style>
  <w:style w:type="character" w:customStyle="1" w:styleId="WW8Num17z6">
    <w:name w:val="WW8Num17z6"/>
    <w:rsid w:val="00F77C80"/>
  </w:style>
  <w:style w:type="character" w:customStyle="1" w:styleId="WW8Num17z7">
    <w:name w:val="WW8Num17z7"/>
    <w:rsid w:val="00F77C80"/>
  </w:style>
  <w:style w:type="character" w:customStyle="1" w:styleId="WW8Num17z8">
    <w:name w:val="WW8Num17z8"/>
    <w:rsid w:val="00F77C80"/>
  </w:style>
  <w:style w:type="character" w:customStyle="1" w:styleId="WW8Num18z0">
    <w:name w:val="WW8Num18z0"/>
    <w:rsid w:val="00F77C80"/>
    <w:rPr>
      <w:rFonts w:hint="default"/>
    </w:rPr>
  </w:style>
  <w:style w:type="character" w:customStyle="1" w:styleId="WW8Num18z1">
    <w:name w:val="WW8Num18z1"/>
    <w:rsid w:val="00F77C80"/>
  </w:style>
  <w:style w:type="character" w:customStyle="1" w:styleId="WW8Num18z2">
    <w:name w:val="WW8Num18z2"/>
    <w:rsid w:val="00F77C80"/>
  </w:style>
  <w:style w:type="character" w:customStyle="1" w:styleId="WW8Num18z3">
    <w:name w:val="WW8Num18z3"/>
    <w:rsid w:val="00F77C80"/>
  </w:style>
  <w:style w:type="character" w:customStyle="1" w:styleId="WW8Num18z4">
    <w:name w:val="WW8Num18z4"/>
    <w:rsid w:val="00F77C80"/>
  </w:style>
  <w:style w:type="character" w:customStyle="1" w:styleId="WW8Num18z5">
    <w:name w:val="WW8Num18z5"/>
    <w:rsid w:val="00F77C80"/>
  </w:style>
  <w:style w:type="character" w:customStyle="1" w:styleId="WW8Num18z6">
    <w:name w:val="WW8Num18z6"/>
    <w:rsid w:val="00F77C80"/>
  </w:style>
  <w:style w:type="character" w:customStyle="1" w:styleId="WW8Num18z7">
    <w:name w:val="WW8Num18z7"/>
    <w:rsid w:val="00F77C80"/>
  </w:style>
  <w:style w:type="character" w:customStyle="1" w:styleId="WW8Num18z8">
    <w:name w:val="WW8Num18z8"/>
    <w:rsid w:val="00F77C80"/>
  </w:style>
  <w:style w:type="character" w:customStyle="1" w:styleId="WW8Num19z0">
    <w:name w:val="WW8Num19z0"/>
    <w:rsid w:val="00F77C80"/>
  </w:style>
  <w:style w:type="character" w:customStyle="1" w:styleId="WW8Num19z1">
    <w:name w:val="WW8Num19z1"/>
    <w:rsid w:val="00F77C80"/>
  </w:style>
  <w:style w:type="character" w:customStyle="1" w:styleId="WW8Num19z2">
    <w:name w:val="WW8Num19z2"/>
    <w:rsid w:val="00F77C80"/>
  </w:style>
  <w:style w:type="character" w:customStyle="1" w:styleId="WW8Num19z3">
    <w:name w:val="WW8Num19z3"/>
    <w:rsid w:val="00F77C80"/>
  </w:style>
  <w:style w:type="character" w:customStyle="1" w:styleId="WW8Num19z4">
    <w:name w:val="WW8Num19z4"/>
    <w:rsid w:val="00F77C80"/>
  </w:style>
  <w:style w:type="character" w:customStyle="1" w:styleId="WW8Num19z5">
    <w:name w:val="WW8Num19z5"/>
    <w:rsid w:val="00F77C80"/>
  </w:style>
  <w:style w:type="character" w:customStyle="1" w:styleId="WW8Num19z6">
    <w:name w:val="WW8Num19z6"/>
    <w:rsid w:val="00F77C80"/>
  </w:style>
  <w:style w:type="character" w:customStyle="1" w:styleId="WW8Num19z7">
    <w:name w:val="WW8Num19z7"/>
    <w:rsid w:val="00F77C80"/>
  </w:style>
  <w:style w:type="character" w:customStyle="1" w:styleId="WW8Num19z8">
    <w:name w:val="WW8Num19z8"/>
    <w:rsid w:val="00F77C80"/>
  </w:style>
  <w:style w:type="character" w:customStyle="1" w:styleId="WW8Num20z0">
    <w:name w:val="WW8Num20z0"/>
    <w:rsid w:val="00F77C80"/>
    <w:rPr>
      <w:b w:val="0"/>
      <w:strike w:val="0"/>
      <w:dstrike w:val="0"/>
      <w:color w:val="auto"/>
    </w:rPr>
  </w:style>
  <w:style w:type="character" w:customStyle="1" w:styleId="WW8Num20z1">
    <w:name w:val="WW8Num20z1"/>
    <w:rsid w:val="00F77C80"/>
  </w:style>
  <w:style w:type="character" w:customStyle="1" w:styleId="WW8Num20z2">
    <w:name w:val="WW8Num20z2"/>
    <w:rsid w:val="00F77C80"/>
  </w:style>
  <w:style w:type="character" w:customStyle="1" w:styleId="WW8Num20z3">
    <w:name w:val="WW8Num20z3"/>
    <w:rsid w:val="00F77C80"/>
  </w:style>
  <w:style w:type="character" w:customStyle="1" w:styleId="WW8Num20z4">
    <w:name w:val="WW8Num20z4"/>
    <w:rsid w:val="00F77C80"/>
  </w:style>
  <w:style w:type="character" w:customStyle="1" w:styleId="WW8Num20z5">
    <w:name w:val="WW8Num20z5"/>
    <w:rsid w:val="00F77C80"/>
  </w:style>
  <w:style w:type="character" w:customStyle="1" w:styleId="WW8Num20z6">
    <w:name w:val="WW8Num20z6"/>
    <w:rsid w:val="00F77C80"/>
  </w:style>
  <w:style w:type="character" w:customStyle="1" w:styleId="WW8Num20z7">
    <w:name w:val="WW8Num20z7"/>
    <w:rsid w:val="00F77C80"/>
  </w:style>
  <w:style w:type="character" w:customStyle="1" w:styleId="WW8Num20z8">
    <w:name w:val="WW8Num20z8"/>
    <w:rsid w:val="00F77C80"/>
  </w:style>
  <w:style w:type="character" w:customStyle="1" w:styleId="WW8Num21z0">
    <w:name w:val="WW8Num21z0"/>
    <w:rsid w:val="00F77C80"/>
    <w:rPr>
      <w:rFonts w:hint="default"/>
    </w:rPr>
  </w:style>
  <w:style w:type="character" w:customStyle="1" w:styleId="WW8Num21z1">
    <w:name w:val="WW8Num21z1"/>
    <w:rsid w:val="00F77C80"/>
  </w:style>
  <w:style w:type="character" w:customStyle="1" w:styleId="WW8Num21z2">
    <w:name w:val="WW8Num21z2"/>
    <w:rsid w:val="00F77C80"/>
  </w:style>
  <w:style w:type="character" w:customStyle="1" w:styleId="WW8Num21z3">
    <w:name w:val="WW8Num21z3"/>
    <w:rsid w:val="00F77C80"/>
  </w:style>
  <w:style w:type="character" w:customStyle="1" w:styleId="WW8Num21z4">
    <w:name w:val="WW8Num21z4"/>
    <w:rsid w:val="00F77C80"/>
  </w:style>
  <w:style w:type="character" w:customStyle="1" w:styleId="WW8Num21z5">
    <w:name w:val="WW8Num21z5"/>
    <w:rsid w:val="00F77C80"/>
  </w:style>
  <w:style w:type="character" w:customStyle="1" w:styleId="WW8Num21z6">
    <w:name w:val="WW8Num21z6"/>
    <w:rsid w:val="00F77C80"/>
  </w:style>
  <w:style w:type="character" w:customStyle="1" w:styleId="WW8Num21z7">
    <w:name w:val="WW8Num21z7"/>
    <w:rsid w:val="00F77C80"/>
  </w:style>
  <w:style w:type="character" w:customStyle="1" w:styleId="WW8Num21z8">
    <w:name w:val="WW8Num21z8"/>
    <w:rsid w:val="00F77C80"/>
  </w:style>
  <w:style w:type="character" w:customStyle="1" w:styleId="WW8Num22z0">
    <w:name w:val="WW8Num22z0"/>
    <w:rsid w:val="00F77C80"/>
    <w:rPr>
      <w:rFonts w:hint="default"/>
    </w:rPr>
  </w:style>
  <w:style w:type="character" w:customStyle="1" w:styleId="WW8Num22z1">
    <w:name w:val="WW8Num22z1"/>
    <w:rsid w:val="00F77C80"/>
  </w:style>
  <w:style w:type="character" w:customStyle="1" w:styleId="WW8Num22z2">
    <w:name w:val="WW8Num22z2"/>
    <w:rsid w:val="00F77C80"/>
  </w:style>
  <w:style w:type="character" w:customStyle="1" w:styleId="WW8Num22z3">
    <w:name w:val="WW8Num22z3"/>
    <w:rsid w:val="00F77C80"/>
  </w:style>
  <w:style w:type="character" w:customStyle="1" w:styleId="WW8Num22z4">
    <w:name w:val="WW8Num22z4"/>
    <w:rsid w:val="00F77C80"/>
  </w:style>
  <w:style w:type="character" w:customStyle="1" w:styleId="WW8Num22z5">
    <w:name w:val="WW8Num22z5"/>
    <w:rsid w:val="00F77C80"/>
  </w:style>
  <w:style w:type="character" w:customStyle="1" w:styleId="WW8Num22z6">
    <w:name w:val="WW8Num22z6"/>
    <w:rsid w:val="00F77C80"/>
  </w:style>
  <w:style w:type="character" w:customStyle="1" w:styleId="WW8Num22z7">
    <w:name w:val="WW8Num22z7"/>
    <w:rsid w:val="00F77C80"/>
  </w:style>
  <w:style w:type="character" w:customStyle="1" w:styleId="WW8Num22z8">
    <w:name w:val="WW8Num22z8"/>
    <w:rsid w:val="00F77C80"/>
  </w:style>
  <w:style w:type="character" w:customStyle="1" w:styleId="WW8Num23z0">
    <w:name w:val="WW8Num23z0"/>
    <w:rsid w:val="00F77C80"/>
    <w:rPr>
      <w:rFonts w:ascii="Symbol" w:hAnsi="Symbol" w:cs="Symbol" w:hint="default"/>
    </w:rPr>
  </w:style>
  <w:style w:type="character" w:customStyle="1" w:styleId="WW8Num23z1">
    <w:name w:val="WW8Num23z1"/>
    <w:rsid w:val="00F77C80"/>
    <w:rPr>
      <w:rFonts w:ascii="Courier New" w:hAnsi="Courier New" w:cs="Courier New" w:hint="default"/>
    </w:rPr>
  </w:style>
  <w:style w:type="character" w:customStyle="1" w:styleId="WW8Num23z2">
    <w:name w:val="WW8Num23z2"/>
    <w:rsid w:val="00F77C80"/>
    <w:rPr>
      <w:rFonts w:ascii="Wingdings" w:hAnsi="Wingdings" w:cs="Wingdings" w:hint="default"/>
    </w:rPr>
  </w:style>
  <w:style w:type="character" w:customStyle="1" w:styleId="WW8Num24z0">
    <w:name w:val="WW8Num24z0"/>
    <w:rsid w:val="00F77C80"/>
    <w:rPr>
      <w:b w:val="0"/>
      <w:strike w:val="0"/>
      <w:dstrike w:val="0"/>
      <w:color w:val="auto"/>
    </w:rPr>
  </w:style>
  <w:style w:type="character" w:customStyle="1" w:styleId="WW8Num24z1">
    <w:name w:val="WW8Num24z1"/>
    <w:rsid w:val="00F77C80"/>
  </w:style>
  <w:style w:type="character" w:customStyle="1" w:styleId="WW8Num24z2">
    <w:name w:val="WW8Num24z2"/>
    <w:rsid w:val="00F77C80"/>
  </w:style>
  <w:style w:type="character" w:customStyle="1" w:styleId="WW8Num24z3">
    <w:name w:val="WW8Num24z3"/>
    <w:rsid w:val="00F77C80"/>
  </w:style>
  <w:style w:type="character" w:customStyle="1" w:styleId="WW8Num24z4">
    <w:name w:val="WW8Num24z4"/>
    <w:rsid w:val="00F77C80"/>
  </w:style>
  <w:style w:type="character" w:customStyle="1" w:styleId="WW8Num24z5">
    <w:name w:val="WW8Num24z5"/>
    <w:rsid w:val="00F77C80"/>
  </w:style>
  <w:style w:type="character" w:customStyle="1" w:styleId="WW8Num24z6">
    <w:name w:val="WW8Num24z6"/>
    <w:rsid w:val="00F77C80"/>
  </w:style>
  <w:style w:type="character" w:customStyle="1" w:styleId="WW8Num24z7">
    <w:name w:val="WW8Num24z7"/>
    <w:rsid w:val="00F77C80"/>
  </w:style>
  <w:style w:type="character" w:customStyle="1" w:styleId="WW8Num24z8">
    <w:name w:val="WW8Num24z8"/>
    <w:rsid w:val="00F77C80"/>
  </w:style>
  <w:style w:type="character" w:customStyle="1" w:styleId="WW8Num25z0">
    <w:name w:val="WW8Num25z0"/>
    <w:rsid w:val="00F77C80"/>
    <w:rPr>
      <w:b w:val="0"/>
      <w:strike w:val="0"/>
      <w:dstrike w:val="0"/>
      <w:color w:val="auto"/>
    </w:rPr>
  </w:style>
  <w:style w:type="character" w:customStyle="1" w:styleId="WW8Num25z1">
    <w:name w:val="WW8Num25z1"/>
    <w:rsid w:val="00F77C80"/>
  </w:style>
  <w:style w:type="character" w:customStyle="1" w:styleId="WW8Num25z2">
    <w:name w:val="WW8Num25z2"/>
    <w:rsid w:val="00F77C80"/>
  </w:style>
  <w:style w:type="character" w:customStyle="1" w:styleId="WW8Num25z3">
    <w:name w:val="WW8Num25z3"/>
    <w:rsid w:val="00F77C80"/>
  </w:style>
  <w:style w:type="character" w:customStyle="1" w:styleId="WW8Num25z4">
    <w:name w:val="WW8Num25z4"/>
    <w:rsid w:val="00F77C80"/>
  </w:style>
  <w:style w:type="character" w:customStyle="1" w:styleId="WW8Num25z5">
    <w:name w:val="WW8Num25z5"/>
    <w:rsid w:val="00F77C80"/>
  </w:style>
  <w:style w:type="character" w:customStyle="1" w:styleId="WW8Num25z6">
    <w:name w:val="WW8Num25z6"/>
    <w:rsid w:val="00F77C80"/>
  </w:style>
  <w:style w:type="character" w:customStyle="1" w:styleId="WW8Num25z7">
    <w:name w:val="WW8Num25z7"/>
    <w:rsid w:val="00F77C80"/>
  </w:style>
  <w:style w:type="character" w:customStyle="1" w:styleId="WW8Num25z8">
    <w:name w:val="WW8Num25z8"/>
    <w:rsid w:val="00F77C80"/>
  </w:style>
  <w:style w:type="character" w:customStyle="1" w:styleId="WW8Num26z0">
    <w:name w:val="WW8Num26z0"/>
    <w:rsid w:val="00F77C80"/>
    <w:rPr>
      <w:b w:val="0"/>
      <w:strike w:val="0"/>
      <w:dstrike w:val="0"/>
      <w:color w:val="auto"/>
    </w:rPr>
  </w:style>
  <w:style w:type="character" w:customStyle="1" w:styleId="WW8Num26z1">
    <w:name w:val="WW8Num26z1"/>
    <w:rsid w:val="00F77C80"/>
  </w:style>
  <w:style w:type="character" w:customStyle="1" w:styleId="WW8Num26z2">
    <w:name w:val="WW8Num26z2"/>
    <w:rsid w:val="00F77C80"/>
  </w:style>
  <w:style w:type="character" w:customStyle="1" w:styleId="WW8Num26z3">
    <w:name w:val="WW8Num26z3"/>
    <w:rsid w:val="00F77C80"/>
  </w:style>
  <w:style w:type="character" w:customStyle="1" w:styleId="WW8Num26z4">
    <w:name w:val="WW8Num26z4"/>
    <w:rsid w:val="00F77C80"/>
  </w:style>
  <w:style w:type="character" w:customStyle="1" w:styleId="WW8Num26z5">
    <w:name w:val="WW8Num26z5"/>
    <w:rsid w:val="00F77C80"/>
  </w:style>
  <w:style w:type="character" w:customStyle="1" w:styleId="WW8Num26z6">
    <w:name w:val="WW8Num26z6"/>
    <w:rsid w:val="00F77C80"/>
  </w:style>
  <w:style w:type="character" w:customStyle="1" w:styleId="WW8Num26z7">
    <w:name w:val="WW8Num26z7"/>
    <w:rsid w:val="00F77C80"/>
  </w:style>
  <w:style w:type="character" w:customStyle="1" w:styleId="WW8Num26z8">
    <w:name w:val="WW8Num26z8"/>
    <w:rsid w:val="00F77C80"/>
  </w:style>
  <w:style w:type="character" w:customStyle="1" w:styleId="WW8Num27z0">
    <w:name w:val="WW8Num27z0"/>
    <w:rsid w:val="00F77C80"/>
  </w:style>
  <w:style w:type="character" w:customStyle="1" w:styleId="WW8Num27z1">
    <w:name w:val="WW8Num27z1"/>
    <w:rsid w:val="00F77C80"/>
  </w:style>
  <w:style w:type="character" w:customStyle="1" w:styleId="WW8Num27z2">
    <w:name w:val="WW8Num27z2"/>
    <w:rsid w:val="00F77C80"/>
  </w:style>
  <w:style w:type="character" w:customStyle="1" w:styleId="WW8Num27z3">
    <w:name w:val="WW8Num27z3"/>
    <w:rsid w:val="00F77C80"/>
  </w:style>
  <w:style w:type="character" w:customStyle="1" w:styleId="WW8Num27z4">
    <w:name w:val="WW8Num27z4"/>
    <w:rsid w:val="00F77C80"/>
  </w:style>
  <w:style w:type="character" w:customStyle="1" w:styleId="WW8Num27z5">
    <w:name w:val="WW8Num27z5"/>
    <w:rsid w:val="00F77C80"/>
  </w:style>
  <w:style w:type="character" w:customStyle="1" w:styleId="WW8Num27z6">
    <w:name w:val="WW8Num27z6"/>
    <w:rsid w:val="00F77C80"/>
  </w:style>
  <w:style w:type="character" w:customStyle="1" w:styleId="WW8Num27z7">
    <w:name w:val="WW8Num27z7"/>
    <w:rsid w:val="00F77C80"/>
  </w:style>
  <w:style w:type="character" w:customStyle="1" w:styleId="WW8Num27z8">
    <w:name w:val="WW8Num27z8"/>
    <w:rsid w:val="00F77C80"/>
  </w:style>
  <w:style w:type="character" w:customStyle="1" w:styleId="WW8Num28z0">
    <w:name w:val="WW8Num28z0"/>
    <w:rsid w:val="00F77C80"/>
    <w:rPr>
      <w:b w:val="0"/>
      <w:strike w:val="0"/>
      <w:dstrike w:val="0"/>
      <w:color w:val="auto"/>
    </w:rPr>
  </w:style>
  <w:style w:type="character" w:customStyle="1" w:styleId="WW8Num28z1">
    <w:name w:val="WW8Num28z1"/>
    <w:rsid w:val="00F77C80"/>
  </w:style>
  <w:style w:type="character" w:customStyle="1" w:styleId="WW8Num28z2">
    <w:name w:val="WW8Num28z2"/>
    <w:rsid w:val="00F77C80"/>
  </w:style>
  <w:style w:type="character" w:customStyle="1" w:styleId="WW8Num28z3">
    <w:name w:val="WW8Num28z3"/>
    <w:rsid w:val="00F77C80"/>
  </w:style>
  <w:style w:type="character" w:customStyle="1" w:styleId="WW8Num28z4">
    <w:name w:val="WW8Num28z4"/>
    <w:rsid w:val="00F77C80"/>
  </w:style>
  <w:style w:type="character" w:customStyle="1" w:styleId="WW8Num28z5">
    <w:name w:val="WW8Num28z5"/>
    <w:rsid w:val="00F77C80"/>
  </w:style>
  <w:style w:type="character" w:customStyle="1" w:styleId="WW8Num28z6">
    <w:name w:val="WW8Num28z6"/>
    <w:rsid w:val="00F77C80"/>
  </w:style>
  <w:style w:type="character" w:customStyle="1" w:styleId="WW8Num28z7">
    <w:name w:val="WW8Num28z7"/>
    <w:rsid w:val="00F77C80"/>
  </w:style>
  <w:style w:type="character" w:customStyle="1" w:styleId="WW8Num28z8">
    <w:name w:val="WW8Num28z8"/>
    <w:rsid w:val="00F77C80"/>
  </w:style>
  <w:style w:type="character" w:customStyle="1" w:styleId="WW8Num29z0">
    <w:name w:val="WW8Num29z0"/>
    <w:rsid w:val="00F77C80"/>
    <w:rPr>
      <w:b w:val="0"/>
    </w:rPr>
  </w:style>
  <w:style w:type="character" w:customStyle="1" w:styleId="WW8Num29z2">
    <w:name w:val="WW8Num29z2"/>
    <w:rsid w:val="00F77C80"/>
  </w:style>
  <w:style w:type="character" w:customStyle="1" w:styleId="WW8Num29z3">
    <w:name w:val="WW8Num29z3"/>
    <w:rsid w:val="00F77C80"/>
  </w:style>
  <w:style w:type="character" w:customStyle="1" w:styleId="WW8Num29z4">
    <w:name w:val="WW8Num29z4"/>
    <w:rsid w:val="00F77C80"/>
  </w:style>
  <w:style w:type="character" w:customStyle="1" w:styleId="WW8Num29z5">
    <w:name w:val="WW8Num29z5"/>
    <w:rsid w:val="00F77C80"/>
  </w:style>
  <w:style w:type="character" w:customStyle="1" w:styleId="WW8Num29z6">
    <w:name w:val="WW8Num29z6"/>
    <w:rsid w:val="00F77C80"/>
  </w:style>
  <w:style w:type="character" w:customStyle="1" w:styleId="WW8Num29z7">
    <w:name w:val="WW8Num29z7"/>
    <w:rsid w:val="00F77C80"/>
  </w:style>
  <w:style w:type="character" w:customStyle="1" w:styleId="WW8Num29z8">
    <w:name w:val="WW8Num29z8"/>
    <w:rsid w:val="00F77C80"/>
  </w:style>
  <w:style w:type="character" w:customStyle="1" w:styleId="WW8Num30z0">
    <w:name w:val="WW8Num30z0"/>
    <w:rsid w:val="00F77C80"/>
    <w:rPr>
      <w:b w:val="0"/>
      <w:strike w:val="0"/>
      <w:dstrike w:val="0"/>
      <w:color w:val="auto"/>
    </w:rPr>
  </w:style>
  <w:style w:type="character" w:customStyle="1" w:styleId="WW8Num30z1">
    <w:name w:val="WW8Num30z1"/>
    <w:rsid w:val="00F77C80"/>
  </w:style>
  <w:style w:type="character" w:customStyle="1" w:styleId="WW8Num30z2">
    <w:name w:val="WW8Num30z2"/>
    <w:rsid w:val="00F77C80"/>
  </w:style>
  <w:style w:type="character" w:customStyle="1" w:styleId="WW8Num30z3">
    <w:name w:val="WW8Num30z3"/>
    <w:rsid w:val="00F77C80"/>
  </w:style>
  <w:style w:type="character" w:customStyle="1" w:styleId="WW8Num30z4">
    <w:name w:val="WW8Num30z4"/>
    <w:rsid w:val="00F77C80"/>
  </w:style>
  <w:style w:type="character" w:customStyle="1" w:styleId="WW8Num30z5">
    <w:name w:val="WW8Num30z5"/>
    <w:rsid w:val="00F77C80"/>
  </w:style>
  <w:style w:type="character" w:customStyle="1" w:styleId="WW8Num30z6">
    <w:name w:val="WW8Num30z6"/>
    <w:rsid w:val="00F77C80"/>
  </w:style>
  <w:style w:type="character" w:customStyle="1" w:styleId="WW8Num30z7">
    <w:name w:val="WW8Num30z7"/>
    <w:rsid w:val="00F77C80"/>
  </w:style>
  <w:style w:type="character" w:customStyle="1" w:styleId="WW8Num30z8">
    <w:name w:val="WW8Num30z8"/>
    <w:rsid w:val="00F77C80"/>
  </w:style>
  <w:style w:type="character" w:customStyle="1" w:styleId="WW8Num31z0">
    <w:name w:val="WW8Num31z0"/>
    <w:rsid w:val="00F77C80"/>
    <w:rPr>
      <w:rFonts w:ascii="Symbol" w:hAnsi="Symbol" w:cs="Symbol" w:hint="default"/>
    </w:rPr>
  </w:style>
  <w:style w:type="character" w:customStyle="1" w:styleId="WW8Num31z1">
    <w:name w:val="WW8Num31z1"/>
    <w:rsid w:val="00F77C80"/>
    <w:rPr>
      <w:rFonts w:ascii="Courier New" w:hAnsi="Courier New" w:cs="Courier New" w:hint="default"/>
    </w:rPr>
  </w:style>
  <w:style w:type="character" w:customStyle="1" w:styleId="WW8Num31z2">
    <w:name w:val="WW8Num31z2"/>
    <w:rsid w:val="00F77C80"/>
    <w:rPr>
      <w:rFonts w:ascii="Wingdings" w:hAnsi="Wingdings" w:cs="Wingdings" w:hint="default"/>
    </w:rPr>
  </w:style>
  <w:style w:type="character" w:customStyle="1" w:styleId="WW8Num32z0">
    <w:name w:val="WW8Num32z0"/>
    <w:rsid w:val="00F77C80"/>
    <w:rPr>
      <w:rFonts w:ascii="Symbol" w:hAnsi="Symbol" w:cs="Symbol" w:hint="default"/>
    </w:rPr>
  </w:style>
  <w:style w:type="character" w:customStyle="1" w:styleId="WW8Num32z1">
    <w:name w:val="WW8Num32z1"/>
    <w:rsid w:val="00F77C80"/>
    <w:rPr>
      <w:rFonts w:ascii="Courier New" w:hAnsi="Courier New" w:cs="Courier New" w:hint="default"/>
    </w:rPr>
  </w:style>
  <w:style w:type="character" w:customStyle="1" w:styleId="WW8Num32z2">
    <w:name w:val="WW8Num32z2"/>
    <w:rsid w:val="00F77C80"/>
    <w:rPr>
      <w:rFonts w:ascii="Wingdings" w:hAnsi="Wingdings" w:cs="Wingdings" w:hint="default"/>
    </w:rPr>
  </w:style>
  <w:style w:type="character" w:customStyle="1" w:styleId="WW8Num33z0">
    <w:name w:val="WW8Num33z0"/>
    <w:rsid w:val="00F77C80"/>
    <w:rPr>
      <w:b w:val="0"/>
    </w:rPr>
  </w:style>
  <w:style w:type="character" w:customStyle="1" w:styleId="WW8Num33z2">
    <w:name w:val="WW8Num33z2"/>
    <w:rsid w:val="00F77C80"/>
  </w:style>
  <w:style w:type="character" w:customStyle="1" w:styleId="WW8Num33z3">
    <w:name w:val="WW8Num33z3"/>
    <w:rsid w:val="00F77C80"/>
  </w:style>
  <w:style w:type="character" w:customStyle="1" w:styleId="WW8Num33z4">
    <w:name w:val="WW8Num33z4"/>
    <w:rsid w:val="00F77C80"/>
  </w:style>
  <w:style w:type="character" w:customStyle="1" w:styleId="WW8Num33z5">
    <w:name w:val="WW8Num33z5"/>
    <w:rsid w:val="00F77C80"/>
  </w:style>
  <w:style w:type="character" w:customStyle="1" w:styleId="WW8Num33z6">
    <w:name w:val="WW8Num33z6"/>
    <w:rsid w:val="00F77C80"/>
  </w:style>
  <w:style w:type="character" w:customStyle="1" w:styleId="WW8Num33z7">
    <w:name w:val="WW8Num33z7"/>
    <w:rsid w:val="00F77C80"/>
  </w:style>
  <w:style w:type="character" w:customStyle="1" w:styleId="WW8Num33z8">
    <w:name w:val="WW8Num33z8"/>
    <w:rsid w:val="00F77C80"/>
  </w:style>
  <w:style w:type="character" w:customStyle="1" w:styleId="WW8Num34z0">
    <w:name w:val="WW8Num34z0"/>
    <w:rsid w:val="00F77C80"/>
    <w:rPr>
      <w:b w:val="0"/>
      <w:strike w:val="0"/>
      <w:dstrike w:val="0"/>
      <w:color w:val="auto"/>
    </w:rPr>
  </w:style>
  <w:style w:type="character" w:customStyle="1" w:styleId="WW8Num34z1">
    <w:name w:val="WW8Num34z1"/>
    <w:rsid w:val="00F77C80"/>
  </w:style>
  <w:style w:type="character" w:customStyle="1" w:styleId="WW8Num34z2">
    <w:name w:val="WW8Num34z2"/>
    <w:rsid w:val="00F77C80"/>
  </w:style>
  <w:style w:type="character" w:customStyle="1" w:styleId="WW8Num34z3">
    <w:name w:val="WW8Num34z3"/>
    <w:rsid w:val="00F77C80"/>
  </w:style>
  <w:style w:type="character" w:customStyle="1" w:styleId="WW8Num34z4">
    <w:name w:val="WW8Num34z4"/>
    <w:rsid w:val="00F77C80"/>
  </w:style>
  <w:style w:type="character" w:customStyle="1" w:styleId="WW8Num34z5">
    <w:name w:val="WW8Num34z5"/>
    <w:rsid w:val="00F77C80"/>
  </w:style>
  <w:style w:type="character" w:customStyle="1" w:styleId="WW8Num34z6">
    <w:name w:val="WW8Num34z6"/>
    <w:rsid w:val="00F77C80"/>
  </w:style>
  <w:style w:type="character" w:customStyle="1" w:styleId="WW8Num34z7">
    <w:name w:val="WW8Num34z7"/>
    <w:rsid w:val="00F77C80"/>
  </w:style>
  <w:style w:type="character" w:customStyle="1" w:styleId="WW8Num34z8">
    <w:name w:val="WW8Num34z8"/>
    <w:rsid w:val="00F77C80"/>
  </w:style>
  <w:style w:type="character" w:customStyle="1" w:styleId="Domylnaczcionkaakapitu1">
    <w:name w:val="Domyślna czcionka akapitu1"/>
    <w:rsid w:val="00F77C80"/>
  </w:style>
  <w:style w:type="character" w:customStyle="1" w:styleId="Znakiprzypiswdolnych">
    <w:name w:val="Znaki przypisów dolnych"/>
    <w:rsid w:val="00F77C80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F77C80"/>
    <w:pPr>
      <w:keepNext/>
      <w:suppressAutoHyphens/>
      <w:autoSpaceDN/>
      <w:adjustRightInd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F77C80"/>
    <w:pPr>
      <w:suppressAutoHyphens/>
      <w:autoSpaceDN/>
      <w:adjustRightInd/>
    </w:pPr>
    <w:rPr>
      <w:rFonts w:cs="Arial"/>
      <w:lang w:val="x-none" w:eastAsia="ar-SA"/>
    </w:rPr>
  </w:style>
  <w:style w:type="paragraph" w:customStyle="1" w:styleId="Podpis1">
    <w:name w:val="Podpis1"/>
    <w:basedOn w:val="Normalny"/>
    <w:rsid w:val="00F77C80"/>
    <w:pPr>
      <w:suppressLineNumbers/>
      <w:suppressAutoHyphens/>
      <w:autoSpaceDN/>
      <w:adjustRightInd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77C80"/>
    <w:pPr>
      <w:suppressLineNumbers/>
      <w:suppressAutoHyphens/>
      <w:autoSpaceDN/>
      <w:adjustRightInd/>
    </w:pPr>
    <w:rPr>
      <w:rFonts w:cs="Arial"/>
      <w:lang w:eastAsia="ar-SA"/>
    </w:rPr>
  </w:style>
  <w:style w:type="paragraph" w:customStyle="1" w:styleId="Tekstpodstawowywcity21">
    <w:name w:val="Tekst podstawowy wcięty 21"/>
    <w:basedOn w:val="Normalny"/>
    <w:rsid w:val="00F77C80"/>
    <w:pPr>
      <w:suppressAutoHyphens/>
      <w:autoSpaceDN/>
      <w:adjustRightInd/>
      <w:ind w:left="360"/>
      <w:jc w:val="both"/>
    </w:pPr>
    <w:rPr>
      <w:sz w:val="23"/>
      <w:lang w:val="x-none" w:eastAsia="ar-SA"/>
    </w:rPr>
  </w:style>
  <w:style w:type="paragraph" w:customStyle="1" w:styleId="Tekstpodstawowy32">
    <w:name w:val="Tekst podstawowy 32"/>
    <w:basedOn w:val="Normalny"/>
    <w:rsid w:val="00F77C80"/>
    <w:pPr>
      <w:suppressAutoHyphens/>
      <w:autoSpaceDN/>
      <w:adjustRightInd/>
      <w:jc w:val="both"/>
    </w:pPr>
    <w:rPr>
      <w:sz w:val="23"/>
      <w:lang w:val="x-none" w:eastAsia="ar-SA"/>
    </w:rPr>
  </w:style>
  <w:style w:type="paragraph" w:customStyle="1" w:styleId="Zawartotabeli">
    <w:name w:val="Zawartość tabeli"/>
    <w:basedOn w:val="Normalny"/>
    <w:rsid w:val="00F77C80"/>
    <w:pPr>
      <w:suppressLineNumbers/>
      <w:suppressAutoHyphens/>
      <w:autoSpaceDN/>
      <w:adjustRightInd/>
    </w:pPr>
    <w:rPr>
      <w:lang w:eastAsia="ar-SA"/>
    </w:rPr>
  </w:style>
  <w:style w:type="paragraph" w:customStyle="1" w:styleId="Nagwektabeli">
    <w:name w:val="Nagłówek tabeli"/>
    <w:basedOn w:val="Zawartotabeli"/>
    <w:rsid w:val="00F77C8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D018-6DD5-4130-A7A8-E0DBFBF2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Zawiślak</cp:lastModifiedBy>
  <cp:revision>35</cp:revision>
  <cp:lastPrinted>2018-07-26T08:52:00Z</cp:lastPrinted>
  <dcterms:created xsi:type="dcterms:W3CDTF">2018-07-23T10:34:00Z</dcterms:created>
  <dcterms:modified xsi:type="dcterms:W3CDTF">2024-07-03T10:40:00Z</dcterms:modified>
</cp:coreProperties>
</file>