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25" w:rsidRPr="00843333" w:rsidRDefault="009F1A25" w:rsidP="00CC05CA">
      <w:pPr>
        <w:pStyle w:val="Default"/>
        <w:spacing w:line="360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 xml:space="preserve">ZARZĄDZENIE NR </w:t>
      </w:r>
      <w:r w:rsidR="00AC4403" w:rsidRPr="0030423D">
        <w:rPr>
          <w:b/>
          <w:bCs/>
          <w:sz w:val="20"/>
          <w:szCs w:val="20"/>
        </w:rPr>
        <w:t>0050</w:t>
      </w:r>
      <w:r w:rsidRPr="0030423D">
        <w:rPr>
          <w:b/>
          <w:bCs/>
          <w:sz w:val="20"/>
          <w:szCs w:val="20"/>
        </w:rPr>
        <w:t>/</w:t>
      </w:r>
      <w:r w:rsidR="00E81BE7">
        <w:rPr>
          <w:b/>
          <w:bCs/>
          <w:sz w:val="20"/>
          <w:szCs w:val="20"/>
        </w:rPr>
        <w:t>227</w:t>
      </w:r>
      <w:r w:rsidR="00487CF6">
        <w:rPr>
          <w:b/>
          <w:bCs/>
          <w:sz w:val="20"/>
          <w:szCs w:val="20"/>
        </w:rPr>
        <w:t>/</w:t>
      </w:r>
      <w:r w:rsidR="009020DB">
        <w:rPr>
          <w:b/>
          <w:bCs/>
          <w:sz w:val="20"/>
          <w:szCs w:val="20"/>
        </w:rPr>
        <w:t>2</w:t>
      </w:r>
      <w:r w:rsidR="00B66382">
        <w:rPr>
          <w:b/>
          <w:bCs/>
          <w:sz w:val="20"/>
          <w:szCs w:val="20"/>
        </w:rPr>
        <w:t>2</w:t>
      </w:r>
    </w:p>
    <w:p w:rsidR="009F1A25" w:rsidRPr="00843333" w:rsidRDefault="009F1A25" w:rsidP="00CC05CA">
      <w:pPr>
        <w:pStyle w:val="Default"/>
        <w:spacing w:line="360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>PREZYDENTA MIASTA TYCHY</w:t>
      </w:r>
    </w:p>
    <w:p w:rsidR="009F1A25" w:rsidRPr="00843333" w:rsidRDefault="009F1A25" w:rsidP="00CC05C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 xml:space="preserve">z dnia </w:t>
      </w:r>
      <w:r w:rsidR="0082221F">
        <w:rPr>
          <w:b/>
          <w:bCs/>
          <w:sz w:val="20"/>
          <w:szCs w:val="20"/>
        </w:rPr>
        <w:t>12</w:t>
      </w:r>
      <w:r w:rsidR="00781EE2">
        <w:rPr>
          <w:b/>
          <w:bCs/>
          <w:sz w:val="20"/>
          <w:szCs w:val="20"/>
        </w:rPr>
        <w:t xml:space="preserve"> </w:t>
      </w:r>
      <w:r w:rsidR="00B66382">
        <w:rPr>
          <w:b/>
          <w:bCs/>
          <w:sz w:val="20"/>
          <w:szCs w:val="20"/>
        </w:rPr>
        <w:t>lipca</w:t>
      </w:r>
      <w:r w:rsidR="00781EE2">
        <w:rPr>
          <w:b/>
          <w:bCs/>
          <w:sz w:val="20"/>
          <w:szCs w:val="20"/>
        </w:rPr>
        <w:t xml:space="preserve"> </w:t>
      </w:r>
      <w:r w:rsidR="00B66382">
        <w:rPr>
          <w:b/>
          <w:bCs/>
          <w:sz w:val="20"/>
          <w:szCs w:val="20"/>
        </w:rPr>
        <w:t>2022</w:t>
      </w:r>
      <w:r w:rsidR="00BE79F5">
        <w:rPr>
          <w:b/>
          <w:bCs/>
          <w:sz w:val="20"/>
          <w:szCs w:val="20"/>
        </w:rPr>
        <w:t>r.</w:t>
      </w:r>
    </w:p>
    <w:p w:rsidR="009F1A25" w:rsidRPr="00843333" w:rsidRDefault="009F1A25" w:rsidP="009F1A25">
      <w:pPr>
        <w:pStyle w:val="Default"/>
        <w:jc w:val="center"/>
        <w:rPr>
          <w:sz w:val="20"/>
          <w:szCs w:val="20"/>
        </w:rPr>
      </w:pPr>
    </w:p>
    <w:p w:rsidR="009F1A25" w:rsidRDefault="009F1A25" w:rsidP="009F1A25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292776">
        <w:rPr>
          <w:b/>
          <w:bCs/>
          <w:sz w:val="20"/>
          <w:szCs w:val="20"/>
        </w:rPr>
        <w:t xml:space="preserve">w sprawie </w:t>
      </w:r>
      <w:r w:rsidRPr="00292776">
        <w:rPr>
          <w:b/>
          <w:sz w:val="20"/>
          <w:szCs w:val="20"/>
        </w:rPr>
        <w:t xml:space="preserve">wyznaczenia Miejskiego </w:t>
      </w:r>
      <w:r w:rsidR="006E21FC">
        <w:rPr>
          <w:b/>
          <w:sz w:val="20"/>
          <w:szCs w:val="20"/>
        </w:rPr>
        <w:t>C</w:t>
      </w:r>
      <w:r w:rsidR="00AD6802">
        <w:rPr>
          <w:b/>
          <w:sz w:val="20"/>
          <w:szCs w:val="20"/>
        </w:rPr>
        <w:t>entrum</w:t>
      </w:r>
      <w:r w:rsidRPr="00292776">
        <w:rPr>
          <w:b/>
          <w:sz w:val="20"/>
          <w:szCs w:val="20"/>
        </w:rPr>
        <w:t xml:space="preserve"> Oświaty w Tychach do przeprowadzenia postępowania</w:t>
      </w:r>
      <w:r w:rsidR="003A7D88" w:rsidRPr="00292776">
        <w:rPr>
          <w:b/>
          <w:sz w:val="20"/>
          <w:szCs w:val="20"/>
        </w:rPr>
        <w:t xml:space="preserve"> przetargowego</w:t>
      </w:r>
      <w:r w:rsidR="00781EE2">
        <w:rPr>
          <w:b/>
          <w:sz w:val="20"/>
          <w:szCs w:val="20"/>
        </w:rPr>
        <w:t xml:space="preserve"> i</w:t>
      </w:r>
      <w:r w:rsidR="00292776" w:rsidRPr="00292776">
        <w:rPr>
          <w:b/>
          <w:sz w:val="20"/>
          <w:szCs w:val="20"/>
        </w:rPr>
        <w:t xml:space="preserve"> udzielenia zamówienia </w:t>
      </w:r>
      <w:r w:rsidR="00B66382">
        <w:rPr>
          <w:b/>
          <w:sz w:val="20"/>
          <w:szCs w:val="20"/>
        </w:rPr>
        <w:t xml:space="preserve">publicznego </w:t>
      </w:r>
      <w:r w:rsidR="0033175A" w:rsidRPr="00292776">
        <w:rPr>
          <w:b/>
          <w:sz w:val="20"/>
          <w:szCs w:val="20"/>
        </w:rPr>
        <w:t>na rzecz wybranych jednostek oświatowych w Tychach</w:t>
      </w:r>
    </w:p>
    <w:p w:rsidR="00C640D7" w:rsidRPr="00292776" w:rsidRDefault="00C640D7" w:rsidP="009F1A25">
      <w:pPr>
        <w:pStyle w:val="Default"/>
        <w:spacing w:line="288" w:lineRule="auto"/>
        <w:jc w:val="center"/>
        <w:rPr>
          <w:b/>
          <w:sz w:val="20"/>
          <w:szCs w:val="20"/>
        </w:rPr>
      </w:pPr>
    </w:p>
    <w:p w:rsidR="00B66382" w:rsidRPr="00B66382" w:rsidRDefault="00B66382" w:rsidP="00B66382">
      <w:pPr>
        <w:pStyle w:val="Default"/>
        <w:jc w:val="both"/>
        <w:rPr>
          <w:sz w:val="20"/>
          <w:szCs w:val="20"/>
        </w:rPr>
      </w:pPr>
      <w:r w:rsidRPr="00B66382">
        <w:rPr>
          <w:sz w:val="20"/>
          <w:szCs w:val="20"/>
        </w:rPr>
        <w:t xml:space="preserve">Na podstawie art. 26 ust. 1 ustawy z dnia 8 marca 1990 r. o samorządzie gminnym (Dz. U. z 2022 r., poz.  559 z </w:t>
      </w:r>
      <w:proofErr w:type="spellStart"/>
      <w:r w:rsidRPr="00B66382">
        <w:rPr>
          <w:sz w:val="20"/>
          <w:szCs w:val="20"/>
        </w:rPr>
        <w:t>późn</w:t>
      </w:r>
      <w:proofErr w:type="spellEnd"/>
      <w:r w:rsidRPr="00B66382">
        <w:rPr>
          <w:sz w:val="20"/>
          <w:szCs w:val="20"/>
        </w:rPr>
        <w:t xml:space="preserve">. zm.)oraz art. 41 ustawy z dnia 11 września 2019 r. Prawo zamówień publicznych </w:t>
      </w:r>
      <w:r>
        <w:rPr>
          <w:sz w:val="20"/>
          <w:szCs w:val="20"/>
        </w:rPr>
        <w:br/>
      </w:r>
      <w:r w:rsidRPr="00B66382">
        <w:rPr>
          <w:sz w:val="20"/>
          <w:szCs w:val="20"/>
        </w:rPr>
        <w:t xml:space="preserve">(Dz. U. z 2021 r., poz. 1129 z </w:t>
      </w:r>
      <w:proofErr w:type="spellStart"/>
      <w:r w:rsidRPr="00B66382">
        <w:rPr>
          <w:sz w:val="20"/>
          <w:szCs w:val="20"/>
        </w:rPr>
        <w:t>późn</w:t>
      </w:r>
      <w:proofErr w:type="spellEnd"/>
      <w:r w:rsidRPr="00B66382">
        <w:rPr>
          <w:sz w:val="20"/>
          <w:szCs w:val="20"/>
        </w:rPr>
        <w:t>. zm.)</w:t>
      </w:r>
    </w:p>
    <w:p w:rsidR="00843333" w:rsidRPr="001E2512" w:rsidRDefault="00843333" w:rsidP="001E2512">
      <w:pPr>
        <w:pStyle w:val="Default"/>
        <w:jc w:val="both"/>
        <w:rPr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rPr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>zarządza się, co następuje:</w:t>
      </w:r>
    </w:p>
    <w:p w:rsidR="009F1A25" w:rsidRPr="00843333" w:rsidRDefault="009F1A25" w:rsidP="009F1A25">
      <w:pPr>
        <w:pStyle w:val="Default"/>
        <w:spacing w:line="288" w:lineRule="auto"/>
        <w:rPr>
          <w:b/>
          <w:bCs/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>§ 1</w:t>
      </w:r>
    </w:p>
    <w:p w:rsidR="00903309" w:rsidRPr="00FF1EA4" w:rsidRDefault="009F1A25" w:rsidP="009F1A25">
      <w:pPr>
        <w:pStyle w:val="Default"/>
        <w:spacing w:line="288" w:lineRule="auto"/>
        <w:jc w:val="both"/>
        <w:rPr>
          <w:bCs/>
          <w:sz w:val="20"/>
          <w:szCs w:val="20"/>
        </w:rPr>
      </w:pPr>
      <w:r w:rsidRPr="00843333">
        <w:rPr>
          <w:sz w:val="20"/>
          <w:szCs w:val="20"/>
        </w:rPr>
        <w:t>Wyznacza się Miejski</w:t>
      </w:r>
      <w:r w:rsidR="00AD6802">
        <w:rPr>
          <w:sz w:val="20"/>
          <w:szCs w:val="20"/>
        </w:rPr>
        <w:t>e Centrum</w:t>
      </w:r>
      <w:r w:rsidRPr="00843333">
        <w:rPr>
          <w:sz w:val="20"/>
          <w:szCs w:val="20"/>
        </w:rPr>
        <w:t xml:space="preserve"> Oświaty w Tychach do przeprowadzenia postępowania </w:t>
      </w:r>
      <w:r w:rsidR="004B673E">
        <w:rPr>
          <w:sz w:val="20"/>
          <w:szCs w:val="20"/>
        </w:rPr>
        <w:t xml:space="preserve">i </w:t>
      </w:r>
      <w:r w:rsidR="008B0D12">
        <w:rPr>
          <w:sz w:val="20"/>
          <w:szCs w:val="20"/>
        </w:rPr>
        <w:t xml:space="preserve">udzielenia zamówienia </w:t>
      </w:r>
      <w:r w:rsidR="00B66382">
        <w:rPr>
          <w:sz w:val="20"/>
          <w:szCs w:val="20"/>
        </w:rPr>
        <w:t xml:space="preserve">publicznego </w:t>
      </w:r>
      <w:proofErr w:type="spellStart"/>
      <w:r w:rsidR="00211452" w:rsidRPr="00843333">
        <w:rPr>
          <w:sz w:val="20"/>
          <w:szCs w:val="20"/>
        </w:rPr>
        <w:t>na</w:t>
      </w:r>
      <w:r w:rsidR="00AD6802" w:rsidRPr="0023225E">
        <w:rPr>
          <w:sz w:val="20"/>
          <w:szCs w:val="20"/>
        </w:rPr>
        <w:t>dostawę</w:t>
      </w:r>
      <w:proofErr w:type="spellEnd"/>
      <w:r w:rsidR="00AD6802" w:rsidRPr="0023225E">
        <w:rPr>
          <w:sz w:val="20"/>
          <w:szCs w:val="20"/>
        </w:rPr>
        <w:t xml:space="preserve"> </w:t>
      </w:r>
      <w:r w:rsidR="0023225E" w:rsidRPr="0023225E">
        <w:rPr>
          <w:sz w:val="20"/>
          <w:szCs w:val="20"/>
        </w:rPr>
        <w:t xml:space="preserve">pomocy dydaktycznych </w:t>
      </w:r>
      <w:r w:rsidR="00B01FB5">
        <w:rPr>
          <w:sz w:val="20"/>
          <w:szCs w:val="20"/>
        </w:rPr>
        <w:t xml:space="preserve"> w ramach </w:t>
      </w:r>
      <w:r w:rsidR="001428A3" w:rsidRPr="001428A3">
        <w:rPr>
          <w:bCs/>
          <w:sz w:val="20"/>
          <w:szCs w:val="20"/>
        </w:rPr>
        <w:t xml:space="preserve">Rządowego programu rozwijania szkolnej infrastruktury oraz kompetencji uczniów i nauczycieli w zakresie technologii informacyjno-komunikacyjnych na lata 2020-2024 - "Aktywna tablica" </w:t>
      </w:r>
      <w:r w:rsidR="00AD6802" w:rsidRPr="001428A3">
        <w:rPr>
          <w:sz w:val="20"/>
          <w:szCs w:val="20"/>
        </w:rPr>
        <w:t>dla następujących placówek oświatowych miasta Tychy:</w:t>
      </w:r>
      <w:r w:rsidR="00593979" w:rsidRPr="00593979">
        <w:fldChar w:fldCharType="begin"/>
      </w:r>
      <w:r w:rsidR="00FB0FEF">
        <w:instrText xml:space="preserve"> LINK </w:instrText>
      </w:r>
      <w:r w:rsidR="00903309">
        <w:instrText xml:space="preserve">Excel.Sheet.12 "C:\\Users\\e.kalwak\\Desktop\\23.01.2018\\MCO\\ZAPYTANIE OFERTOWE\\2018\\261.12.2018_AKTYWNA_TABLICA\\wykaz plaćówek.xlsx" Arkusz1!W4K1:W11K4 </w:instrText>
      </w:r>
      <w:r w:rsidR="00FB0FEF">
        <w:instrText xml:space="preserve">\a \f 4 \h </w:instrText>
      </w:r>
      <w:r w:rsidR="008B4D49">
        <w:instrText xml:space="preserve"> \* MERGEFORMAT </w:instrText>
      </w:r>
      <w:r w:rsidR="00593979" w:rsidRPr="00593979">
        <w:fldChar w:fldCharType="separate"/>
      </w:r>
    </w:p>
    <w:p w:rsidR="00FF1EA4" w:rsidRDefault="00593979" w:rsidP="009F1A25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tbl>
      <w:tblPr>
        <w:tblW w:w="90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2"/>
        <w:gridCol w:w="4111"/>
        <w:gridCol w:w="2126"/>
        <w:gridCol w:w="2366"/>
      </w:tblGrid>
      <w:tr w:rsidR="00FF1EA4" w:rsidRPr="00903309" w:rsidTr="009F44CF">
        <w:trPr>
          <w:trHeight w:val="7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PLACÓWKA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</w:tr>
      <w:tr w:rsidR="00FF1EA4" w:rsidRPr="00903309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7933AA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933AA">
              <w:rPr>
                <w:rFonts w:ascii="Arial" w:hAnsi="Arial" w:cs="Arial"/>
                <w:bCs/>
                <w:sz w:val="20"/>
                <w:szCs w:val="20"/>
              </w:rPr>
              <w:t xml:space="preserve">Szkoła Podstawowa nr 8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3AA">
              <w:rPr>
                <w:rFonts w:ascii="Arial" w:hAnsi="Arial" w:cs="Arial"/>
                <w:bCs/>
                <w:sz w:val="20"/>
                <w:szCs w:val="20"/>
              </w:rPr>
              <w:t>im. św. Jana Pawła II w Zespole Szkolno - Przedszkolnym nr 3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32 227 25 52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Cmentarna 54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903309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3AA">
              <w:rPr>
                <w:rFonts w:ascii="Arial" w:hAnsi="Arial" w:cs="Arial"/>
                <w:bCs/>
                <w:sz w:val="20"/>
                <w:szCs w:val="20"/>
              </w:rPr>
              <w:t xml:space="preserve">Szkoła Podstawowa Specjalna nr 12 </w:t>
            </w:r>
          </w:p>
          <w:p w:rsidR="00FF1EA4" w:rsidRPr="007933AA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3AA">
              <w:rPr>
                <w:rFonts w:ascii="Arial" w:hAnsi="Arial" w:cs="Arial"/>
                <w:bCs/>
                <w:sz w:val="20"/>
                <w:szCs w:val="20"/>
              </w:rPr>
              <w:t xml:space="preserve">w Zespole Szkół Specjalnych nr 8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3AA">
              <w:rPr>
                <w:rFonts w:ascii="Arial" w:hAnsi="Arial" w:cs="Arial"/>
                <w:bCs/>
                <w:sz w:val="20"/>
                <w:szCs w:val="20"/>
              </w:rPr>
              <w:t>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32 218 00 50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Edukacji 21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>Szkoła Podstawowa nr 17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32 227 32 10 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Begonii 5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Szkoła Podstawowa nr 36 </w:t>
            </w:r>
          </w:p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im. Narodów Zjednoczonej Europy </w:t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br/>
              <w:t>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32 227 82 70 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Gen. de Gaulle'a 18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 Liceum Ogólnokształcące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im. Leona Kruczkowskiego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32 227 36 34 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Korczaka 6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III Liceum Ogólnokształcące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im. Stanisława Wyspiańskiego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w Tychach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32 227 36 33 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Elfów 62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IV Liceum Ogólnokształcące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w Zespole Szkół nr 1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im. Gustawa Morcinka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32 227 17 99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Wejchertów 20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Technikum nr 1 w Zespole Szkół nr 1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im. Gustawa Morcinka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32 227 17 99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Wejchertów 20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Technikum nr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32 227 41 85 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Elfów 9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FF1EA4">
        <w:trPr>
          <w:trHeight w:val="7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Technikum nr 3 w Zespole Szkół nr 4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im. Janusza Groszkowskiego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w Tychach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32 217 38 22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Aleja Bielska 100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Technikum nr 5 w Zespole Szkół nr 6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32 217 00 91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al. Piłsudskiego 10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Technikum nr 6 w Zespole Szkół nr 7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32 227 36 32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Browarowa 1a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F1EA4" w:rsidRPr="00FF7444" w:rsidTr="009F44CF">
        <w:trPr>
          <w:trHeight w:val="7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FF7444" w:rsidRDefault="00FF1EA4" w:rsidP="009F44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444">
              <w:rPr>
                <w:rFonts w:ascii="Arial" w:hAnsi="Arial" w:cs="Arial"/>
                <w:bCs/>
                <w:sz w:val="20"/>
                <w:szCs w:val="20"/>
              </w:rPr>
              <w:t xml:space="preserve">Branżowa Szkoła I Stopnia nr 4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F7444">
              <w:rPr>
                <w:rFonts w:ascii="Arial" w:hAnsi="Arial" w:cs="Arial"/>
                <w:bCs/>
                <w:sz w:val="20"/>
                <w:szCs w:val="20"/>
              </w:rPr>
              <w:t>w Zespole Szkół nr 7 w Tychach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32 227 36 32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ul. Browarowa 1a</w:t>
            </w:r>
            <w:r w:rsidRPr="00391C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43-100 Tychy</w:t>
            </w:r>
          </w:p>
          <w:p w:rsidR="00FF1EA4" w:rsidRPr="00391C19" w:rsidRDefault="00FF1EA4" w:rsidP="009F44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FB0FEF" w:rsidRDefault="00FB0FEF" w:rsidP="009F1A25">
      <w:pPr>
        <w:pStyle w:val="Default"/>
        <w:spacing w:line="288" w:lineRule="auto"/>
        <w:jc w:val="both"/>
        <w:rPr>
          <w:sz w:val="20"/>
          <w:szCs w:val="20"/>
        </w:rPr>
      </w:pPr>
    </w:p>
    <w:p w:rsidR="00FB0FEF" w:rsidRDefault="00FB0FEF" w:rsidP="00EE5530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</w:p>
    <w:p w:rsidR="007F75B2" w:rsidRPr="00843333" w:rsidRDefault="009F1A25" w:rsidP="007F75B2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>§ 2</w:t>
      </w:r>
    </w:p>
    <w:p w:rsidR="009F1A25" w:rsidRPr="00843333" w:rsidRDefault="009F1A25" w:rsidP="00EE5530">
      <w:pPr>
        <w:pStyle w:val="Default"/>
        <w:spacing w:line="288" w:lineRule="auto"/>
        <w:jc w:val="both"/>
        <w:rPr>
          <w:sz w:val="20"/>
          <w:szCs w:val="20"/>
        </w:rPr>
      </w:pPr>
      <w:r w:rsidRPr="00843333">
        <w:rPr>
          <w:sz w:val="20"/>
          <w:szCs w:val="20"/>
        </w:rPr>
        <w:t xml:space="preserve">Wykonanie niniejszego zarządzenia powierza się Dyrektorowi Miejskiego </w:t>
      </w:r>
      <w:r w:rsidR="00446789">
        <w:rPr>
          <w:sz w:val="20"/>
          <w:szCs w:val="20"/>
        </w:rPr>
        <w:t>Centrum</w:t>
      </w:r>
      <w:r w:rsidRPr="00843333">
        <w:rPr>
          <w:sz w:val="20"/>
          <w:szCs w:val="20"/>
        </w:rPr>
        <w:t xml:space="preserve"> Oświaty</w:t>
      </w:r>
      <w:r w:rsidR="00446789">
        <w:rPr>
          <w:sz w:val="20"/>
          <w:szCs w:val="20"/>
        </w:rPr>
        <w:t xml:space="preserve"> w Tychach</w:t>
      </w:r>
      <w:r w:rsidRPr="00843333">
        <w:rPr>
          <w:sz w:val="20"/>
          <w:szCs w:val="20"/>
        </w:rPr>
        <w:t xml:space="preserve">. </w:t>
      </w:r>
    </w:p>
    <w:p w:rsidR="009F1A25" w:rsidRPr="00843333" w:rsidRDefault="009F1A25" w:rsidP="00EE5530">
      <w:pPr>
        <w:pStyle w:val="Default"/>
        <w:spacing w:line="288" w:lineRule="auto"/>
        <w:jc w:val="both"/>
        <w:rPr>
          <w:b/>
          <w:bCs/>
          <w:sz w:val="20"/>
          <w:szCs w:val="20"/>
        </w:rPr>
      </w:pPr>
    </w:p>
    <w:p w:rsidR="007F75B2" w:rsidRPr="00843333" w:rsidRDefault="009F1A25" w:rsidP="007F75B2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 xml:space="preserve">§ </w:t>
      </w:r>
      <w:r w:rsidR="005B035B" w:rsidRPr="00843333">
        <w:rPr>
          <w:b/>
          <w:bCs/>
          <w:sz w:val="20"/>
          <w:szCs w:val="20"/>
        </w:rPr>
        <w:t>3</w:t>
      </w:r>
    </w:p>
    <w:p w:rsidR="009F1A25" w:rsidRPr="00843333" w:rsidRDefault="009F1A25" w:rsidP="009F1A25">
      <w:pPr>
        <w:spacing w:line="288" w:lineRule="auto"/>
        <w:rPr>
          <w:rFonts w:ascii="Arial" w:hAnsi="Arial" w:cs="Arial"/>
          <w:sz w:val="20"/>
          <w:szCs w:val="20"/>
        </w:rPr>
      </w:pPr>
      <w:r w:rsidRPr="00843333">
        <w:rPr>
          <w:rFonts w:ascii="Arial" w:hAnsi="Arial" w:cs="Arial"/>
          <w:sz w:val="20"/>
          <w:szCs w:val="20"/>
        </w:rPr>
        <w:t>Zarządzenie wchodzi w życie z dniem podpisania.</w:t>
      </w:r>
    </w:p>
    <w:p w:rsidR="00F32277" w:rsidRDefault="00F32277" w:rsidP="00862C6C">
      <w:pPr>
        <w:rPr>
          <w:rFonts w:ascii="Arial" w:hAnsi="Arial" w:cs="Arial"/>
          <w:b/>
          <w:bCs/>
          <w:sz w:val="20"/>
          <w:szCs w:val="20"/>
        </w:rPr>
      </w:pPr>
    </w:p>
    <w:p w:rsidR="00F7594C" w:rsidRDefault="00F7594C" w:rsidP="00862C6C">
      <w:pPr>
        <w:rPr>
          <w:rFonts w:ascii="Arial" w:hAnsi="Arial" w:cs="Arial"/>
          <w:b/>
          <w:bCs/>
          <w:sz w:val="20"/>
          <w:szCs w:val="20"/>
        </w:rPr>
      </w:pPr>
    </w:p>
    <w:p w:rsidR="00F7594C" w:rsidRDefault="00F7594C" w:rsidP="00862C6C">
      <w:pPr>
        <w:rPr>
          <w:rFonts w:ascii="Arial" w:hAnsi="Arial" w:cs="Arial"/>
          <w:b/>
          <w:bCs/>
          <w:sz w:val="20"/>
          <w:szCs w:val="20"/>
        </w:rPr>
      </w:pPr>
    </w:p>
    <w:p w:rsidR="00F7594C" w:rsidRDefault="00F7594C" w:rsidP="00862C6C">
      <w:pPr>
        <w:rPr>
          <w:rFonts w:ascii="Arial" w:hAnsi="Arial" w:cs="Arial"/>
          <w:b/>
          <w:bCs/>
          <w:sz w:val="20"/>
          <w:szCs w:val="20"/>
        </w:rPr>
      </w:pPr>
    </w:p>
    <w:p w:rsidR="00F7594C" w:rsidRPr="00781EE2" w:rsidRDefault="00F7594C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81EE2" w:rsidRPr="00781EE2" w:rsidRDefault="00781EE2" w:rsidP="00781EE2">
      <w:pPr>
        <w:jc w:val="right"/>
        <w:rPr>
          <w:rFonts w:ascii="Arial" w:hAnsi="Arial" w:cs="Arial"/>
          <w:sz w:val="20"/>
          <w:szCs w:val="20"/>
        </w:rPr>
      </w:pPr>
      <w:r w:rsidRPr="00781EE2">
        <w:rPr>
          <w:rFonts w:ascii="Arial" w:hAnsi="Arial" w:cs="Arial"/>
          <w:sz w:val="20"/>
          <w:szCs w:val="20"/>
        </w:rPr>
        <w:t>Prezydent Miasta Tychy</w:t>
      </w:r>
    </w:p>
    <w:p w:rsidR="00781EE2" w:rsidRPr="00781EE2" w:rsidRDefault="00781EE2" w:rsidP="00781EE2">
      <w:pPr>
        <w:jc w:val="right"/>
        <w:rPr>
          <w:rFonts w:ascii="Arial" w:hAnsi="Arial" w:cs="Arial"/>
          <w:sz w:val="20"/>
          <w:szCs w:val="20"/>
        </w:rPr>
      </w:pPr>
    </w:p>
    <w:p w:rsidR="00781EE2" w:rsidRPr="00781EE2" w:rsidRDefault="00781EE2" w:rsidP="00781EE2">
      <w:pPr>
        <w:jc w:val="right"/>
        <w:rPr>
          <w:rFonts w:ascii="Arial" w:hAnsi="Arial" w:cs="Arial"/>
          <w:sz w:val="20"/>
          <w:szCs w:val="20"/>
        </w:rPr>
      </w:pPr>
      <w:r w:rsidRPr="00781EE2">
        <w:rPr>
          <w:rFonts w:ascii="Arial" w:hAnsi="Arial" w:cs="Arial"/>
          <w:sz w:val="20"/>
          <w:szCs w:val="20"/>
        </w:rPr>
        <w:t>/-/ mgr inż. Andrzej Dziuba</w:t>
      </w: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F75B2" w:rsidRPr="00781EE2" w:rsidRDefault="007F75B2" w:rsidP="00781EE2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7F75B2" w:rsidRPr="00781EE2" w:rsidSect="006F617D">
      <w:footerReference w:type="even" r:id="rId7"/>
      <w:footnotePr>
        <w:pos w:val="beneathText"/>
      </w:footnotePr>
      <w:type w:val="continuous"/>
      <w:pgSz w:w="11905" w:h="16837" w:code="9"/>
      <w:pgMar w:top="261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F4" w:rsidRDefault="00B004F4">
      <w:r>
        <w:separator/>
      </w:r>
    </w:p>
  </w:endnote>
  <w:endnote w:type="continuationSeparator" w:id="1">
    <w:p w:rsidR="00B004F4" w:rsidRDefault="00B0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77" w:rsidRDefault="00593979" w:rsidP="008B62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22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2277" w:rsidRDefault="00F32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F4" w:rsidRDefault="00B004F4">
      <w:r>
        <w:separator/>
      </w:r>
    </w:p>
  </w:footnote>
  <w:footnote w:type="continuationSeparator" w:id="1">
    <w:p w:rsidR="00B004F4" w:rsidRDefault="00B0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4774E"/>
    <w:multiLevelType w:val="hybridMultilevel"/>
    <w:tmpl w:val="173E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DD706B"/>
    <w:multiLevelType w:val="hybridMultilevel"/>
    <w:tmpl w:val="59B62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1"/>
  </w:num>
  <w:num w:numId="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206BC"/>
    <w:rsid w:val="00007535"/>
    <w:rsid w:val="00017920"/>
    <w:rsid w:val="00020926"/>
    <w:rsid w:val="00020D73"/>
    <w:rsid w:val="000249E0"/>
    <w:rsid w:val="00025CF9"/>
    <w:rsid w:val="000275B4"/>
    <w:rsid w:val="00032C7B"/>
    <w:rsid w:val="00040A0D"/>
    <w:rsid w:val="00047214"/>
    <w:rsid w:val="0005048D"/>
    <w:rsid w:val="0006084B"/>
    <w:rsid w:val="00060BA2"/>
    <w:rsid w:val="00062C81"/>
    <w:rsid w:val="000666A3"/>
    <w:rsid w:val="000678CB"/>
    <w:rsid w:val="000737FF"/>
    <w:rsid w:val="000808D6"/>
    <w:rsid w:val="000824E6"/>
    <w:rsid w:val="00086041"/>
    <w:rsid w:val="00090872"/>
    <w:rsid w:val="000933BA"/>
    <w:rsid w:val="0009787E"/>
    <w:rsid w:val="000A03DE"/>
    <w:rsid w:val="000A56DC"/>
    <w:rsid w:val="000A79FA"/>
    <w:rsid w:val="000B0270"/>
    <w:rsid w:val="000B1387"/>
    <w:rsid w:val="000B143E"/>
    <w:rsid w:val="000B2DAB"/>
    <w:rsid w:val="000C0A0B"/>
    <w:rsid w:val="000C1EA8"/>
    <w:rsid w:val="000C25C7"/>
    <w:rsid w:val="000C31BD"/>
    <w:rsid w:val="000C7200"/>
    <w:rsid w:val="000D2172"/>
    <w:rsid w:val="000D374D"/>
    <w:rsid w:val="000D48DE"/>
    <w:rsid w:val="000D5962"/>
    <w:rsid w:val="000D6CFE"/>
    <w:rsid w:val="000E12E2"/>
    <w:rsid w:val="000E17AB"/>
    <w:rsid w:val="000E2234"/>
    <w:rsid w:val="000E3282"/>
    <w:rsid w:val="000E518B"/>
    <w:rsid w:val="000E5FC6"/>
    <w:rsid w:val="000F0BD7"/>
    <w:rsid w:val="000F64BB"/>
    <w:rsid w:val="0010034F"/>
    <w:rsid w:val="00113F13"/>
    <w:rsid w:val="0011401A"/>
    <w:rsid w:val="00117462"/>
    <w:rsid w:val="00121180"/>
    <w:rsid w:val="001313F0"/>
    <w:rsid w:val="001317EB"/>
    <w:rsid w:val="00131B0C"/>
    <w:rsid w:val="00131C3D"/>
    <w:rsid w:val="001428A3"/>
    <w:rsid w:val="001433CD"/>
    <w:rsid w:val="001452AE"/>
    <w:rsid w:val="0017187F"/>
    <w:rsid w:val="001719D5"/>
    <w:rsid w:val="00171AC7"/>
    <w:rsid w:val="001739B9"/>
    <w:rsid w:val="00177318"/>
    <w:rsid w:val="00177832"/>
    <w:rsid w:val="00177D88"/>
    <w:rsid w:val="001805CB"/>
    <w:rsid w:val="00180ED1"/>
    <w:rsid w:val="0019586E"/>
    <w:rsid w:val="001960B3"/>
    <w:rsid w:val="001963F8"/>
    <w:rsid w:val="00197919"/>
    <w:rsid w:val="00197CA4"/>
    <w:rsid w:val="001A24C1"/>
    <w:rsid w:val="001A3823"/>
    <w:rsid w:val="001A50E9"/>
    <w:rsid w:val="001A53B1"/>
    <w:rsid w:val="001B366D"/>
    <w:rsid w:val="001C0CE7"/>
    <w:rsid w:val="001C1F54"/>
    <w:rsid w:val="001C377F"/>
    <w:rsid w:val="001C3F9A"/>
    <w:rsid w:val="001D61EC"/>
    <w:rsid w:val="001D757F"/>
    <w:rsid w:val="001D7BE6"/>
    <w:rsid w:val="001E17BC"/>
    <w:rsid w:val="001E2433"/>
    <w:rsid w:val="001E2512"/>
    <w:rsid w:val="001E27D3"/>
    <w:rsid w:val="001E422E"/>
    <w:rsid w:val="001E5FC9"/>
    <w:rsid w:val="001F068E"/>
    <w:rsid w:val="001F08B6"/>
    <w:rsid w:val="001F5866"/>
    <w:rsid w:val="001F5E5D"/>
    <w:rsid w:val="0020777C"/>
    <w:rsid w:val="00211452"/>
    <w:rsid w:val="00212FA1"/>
    <w:rsid w:val="002133C8"/>
    <w:rsid w:val="00214B99"/>
    <w:rsid w:val="00224066"/>
    <w:rsid w:val="002315E1"/>
    <w:rsid w:val="0023225E"/>
    <w:rsid w:val="00240196"/>
    <w:rsid w:val="0024363E"/>
    <w:rsid w:val="00247194"/>
    <w:rsid w:val="00250EAF"/>
    <w:rsid w:val="00256E0C"/>
    <w:rsid w:val="00261AB3"/>
    <w:rsid w:val="0026310D"/>
    <w:rsid w:val="002728C0"/>
    <w:rsid w:val="00274F1A"/>
    <w:rsid w:val="0028126B"/>
    <w:rsid w:val="00292776"/>
    <w:rsid w:val="002A004C"/>
    <w:rsid w:val="002A0588"/>
    <w:rsid w:val="002B0977"/>
    <w:rsid w:val="002B7A8C"/>
    <w:rsid w:val="002C1552"/>
    <w:rsid w:val="002D1926"/>
    <w:rsid w:val="002E3FE6"/>
    <w:rsid w:val="002E79B3"/>
    <w:rsid w:val="002F53F5"/>
    <w:rsid w:val="00301BD5"/>
    <w:rsid w:val="0030423D"/>
    <w:rsid w:val="003065E9"/>
    <w:rsid w:val="00307839"/>
    <w:rsid w:val="003171EA"/>
    <w:rsid w:val="00317B2F"/>
    <w:rsid w:val="00321B09"/>
    <w:rsid w:val="00324247"/>
    <w:rsid w:val="0032763A"/>
    <w:rsid w:val="003301E5"/>
    <w:rsid w:val="0033175A"/>
    <w:rsid w:val="0033199A"/>
    <w:rsid w:val="00336582"/>
    <w:rsid w:val="00340396"/>
    <w:rsid w:val="00341EF0"/>
    <w:rsid w:val="00346AFE"/>
    <w:rsid w:val="003578B5"/>
    <w:rsid w:val="00357C32"/>
    <w:rsid w:val="00365462"/>
    <w:rsid w:val="00371EDB"/>
    <w:rsid w:val="0037407C"/>
    <w:rsid w:val="00375C48"/>
    <w:rsid w:val="00383DDD"/>
    <w:rsid w:val="00387AC5"/>
    <w:rsid w:val="00393B26"/>
    <w:rsid w:val="003953E3"/>
    <w:rsid w:val="00395F52"/>
    <w:rsid w:val="003A0149"/>
    <w:rsid w:val="003A1ED7"/>
    <w:rsid w:val="003A6BCA"/>
    <w:rsid w:val="003A7D88"/>
    <w:rsid w:val="003D2226"/>
    <w:rsid w:val="003D6CBA"/>
    <w:rsid w:val="003D74AD"/>
    <w:rsid w:val="003E2B48"/>
    <w:rsid w:val="003E4F30"/>
    <w:rsid w:val="003E7DE0"/>
    <w:rsid w:val="003F7D0A"/>
    <w:rsid w:val="004022E5"/>
    <w:rsid w:val="00402F68"/>
    <w:rsid w:val="00405EFD"/>
    <w:rsid w:val="00406947"/>
    <w:rsid w:val="004078CC"/>
    <w:rsid w:val="00413C9B"/>
    <w:rsid w:val="00421130"/>
    <w:rsid w:val="004215ED"/>
    <w:rsid w:val="00436BA9"/>
    <w:rsid w:val="00436ED8"/>
    <w:rsid w:val="004378A5"/>
    <w:rsid w:val="00446789"/>
    <w:rsid w:val="00450817"/>
    <w:rsid w:val="00451D97"/>
    <w:rsid w:val="0045213B"/>
    <w:rsid w:val="004528FF"/>
    <w:rsid w:val="00454D79"/>
    <w:rsid w:val="00454F83"/>
    <w:rsid w:val="00457049"/>
    <w:rsid w:val="004650C1"/>
    <w:rsid w:val="004652DD"/>
    <w:rsid w:val="00466676"/>
    <w:rsid w:val="00474D62"/>
    <w:rsid w:val="00477C98"/>
    <w:rsid w:val="00482232"/>
    <w:rsid w:val="00483484"/>
    <w:rsid w:val="00485A05"/>
    <w:rsid w:val="00487CF6"/>
    <w:rsid w:val="00490016"/>
    <w:rsid w:val="004A151A"/>
    <w:rsid w:val="004B07F4"/>
    <w:rsid w:val="004B673E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7D"/>
    <w:rsid w:val="004E056D"/>
    <w:rsid w:val="004E1E9C"/>
    <w:rsid w:val="004F2A58"/>
    <w:rsid w:val="004F2B56"/>
    <w:rsid w:val="00503708"/>
    <w:rsid w:val="00505686"/>
    <w:rsid w:val="00511B9F"/>
    <w:rsid w:val="00511F51"/>
    <w:rsid w:val="005233B1"/>
    <w:rsid w:val="00525974"/>
    <w:rsid w:val="00525F33"/>
    <w:rsid w:val="005303F4"/>
    <w:rsid w:val="00530EE0"/>
    <w:rsid w:val="00532CD3"/>
    <w:rsid w:val="00536698"/>
    <w:rsid w:val="0054168B"/>
    <w:rsid w:val="005417AF"/>
    <w:rsid w:val="0054458D"/>
    <w:rsid w:val="005449FE"/>
    <w:rsid w:val="00547A4D"/>
    <w:rsid w:val="00550A9F"/>
    <w:rsid w:val="005518B4"/>
    <w:rsid w:val="0055191C"/>
    <w:rsid w:val="00554A59"/>
    <w:rsid w:val="00554CB1"/>
    <w:rsid w:val="00565C19"/>
    <w:rsid w:val="005902DB"/>
    <w:rsid w:val="00591AA6"/>
    <w:rsid w:val="00593979"/>
    <w:rsid w:val="00595410"/>
    <w:rsid w:val="00597C0B"/>
    <w:rsid w:val="005A0426"/>
    <w:rsid w:val="005A167F"/>
    <w:rsid w:val="005A1F88"/>
    <w:rsid w:val="005A7C51"/>
    <w:rsid w:val="005A7CC3"/>
    <w:rsid w:val="005B035B"/>
    <w:rsid w:val="005B2171"/>
    <w:rsid w:val="005B27FE"/>
    <w:rsid w:val="005B4474"/>
    <w:rsid w:val="005B45B0"/>
    <w:rsid w:val="005C32B3"/>
    <w:rsid w:val="005C4F82"/>
    <w:rsid w:val="005D44B3"/>
    <w:rsid w:val="005E15DC"/>
    <w:rsid w:val="005F033F"/>
    <w:rsid w:val="005F0DA3"/>
    <w:rsid w:val="005F17CC"/>
    <w:rsid w:val="005F1A35"/>
    <w:rsid w:val="005F42B9"/>
    <w:rsid w:val="005F437B"/>
    <w:rsid w:val="005F529B"/>
    <w:rsid w:val="006013E4"/>
    <w:rsid w:val="00601723"/>
    <w:rsid w:val="0060173B"/>
    <w:rsid w:val="00605CDD"/>
    <w:rsid w:val="00607437"/>
    <w:rsid w:val="006105C6"/>
    <w:rsid w:val="006144EB"/>
    <w:rsid w:val="00615638"/>
    <w:rsid w:val="00615F21"/>
    <w:rsid w:val="00617D05"/>
    <w:rsid w:val="006205C2"/>
    <w:rsid w:val="0062319B"/>
    <w:rsid w:val="006231DC"/>
    <w:rsid w:val="006331EC"/>
    <w:rsid w:val="006366CA"/>
    <w:rsid w:val="00636F40"/>
    <w:rsid w:val="00645A44"/>
    <w:rsid w:val="00653471"/>
    <w:rsid w:val="00654E59"/>
    <w:rsid w:val="0066293A"/>
    <w:rsid w:val="00665A4F"/>
    <w:rsid w:val="00665F94"/>
    <w:rsid w:val="00673C77"/>
    <w:rsid w:val="00675685"/>
    <w:rsid w:val="00677195"/>
    <w:rsid w:val="00681517"/>
    <w:rsid w:val="00682AC9"/>
    <w:rsid w:val="006832C7"/>
    <w:rsid w:val="00684969"/>
    <w:rsid w:val="006861BE"/>
    <w:rsid w:val="00686B18"/>
    <w:rsid w:val="0068707F"/>
    <w:rsid w:val="00691BF2"/>
    <w:rsid w:val="00691DA2"/>
    <w:rsid w:val="00692B70"/>
    <w:rsid w:val="00695DDA"/>
    <w:rsid w:val="006A0A76"/>
    <w:rsid w:val="006A43CB"/>
    <w:rsid w:val="006A7681"/>
    <w:rsid w:val="006B2ACC"/>
    <w:rsid w:val="006B3450"/>
    <w:rsid w:val="006B477E"/>
    <w:rsid w:val="006B57F8"/>
    <w:rsid w:val="006C0498"/>
    <w:rsid w:val="006C3C19"/>
    <w:rsid w:val="006C42BF"/>
    <w:rsid w:val="006C4F8A"/>
    <w:rsid w:val="006D457E"/>
    <w:rsid w:val="006D5D67"/>
    <w:rsid w:val="006E20DD"/>
    <w:rsid w:val="006E21FC"/>
    <w:rsid w:val="006E2C08"/>
    <w:rsid w:val="006E567D"/>
    <w:rsid w:val="006E6BE1"/>
    <w:rsid w:val="006F1937"/>
    <w:rsid w:val="006F617D"/>
    <w:rsid w:val="006F77E2"/>
    <w:rsid w:val="006F7FC0"/>
    <w:rsid w:val="007137D5"/>
    <w:rsid w:val="0071446B"/>
    <w:rsid w:val="007154FD"/>
    <w:rsid w:val="007206BF"/>
    <w:rsid w:val="007220CF"/>
    <w:rsid w:val="00723E92"/>
    <w:rsid w:val="007279E4"/>
    <w:rsid w:val="00731A74"/>
    <w:rsid w:val="00732B00"/>
    <w:rsid w:val="0073469C"/>
    <w:rsid w:val="007376D9"/>
    <w:rsid w:val="00741BB4"/>
    <w:rsid w:val="0074246B"/>
    <w:rsid w:val="0074445E"/>
    <w:rsid w:val="007444A6"/>
    <w:rsid w:val="0074635F"/>
    <w:rsid w:val="00746558"/>
    <w:rsid w:val="0074660F"/>
    <w:rsid w:val="00750340"/>
    <w:rsid w:val="0075544D"/>
    <w:rsid w:val="00756A38"/>
    <w:rsid w:val="007611BE"/>
    <w:rsid w:val="00774B5A"/>
    <w:rsid w:val="007763F4"/>
    <w:rsid w:val="007804F6"/>
    <w:rsid w:val="0078187D"/>
    <w:rsid w:val="00781EE2"/>
    <w:rsid w:val="007909E1"/>
    <w:rsid w:val="00790BED"/>
    <w:rsid w:val="007914D0"/>
    <w:rsid w:val="0079178D"/>
    <w:rsid w:val="00792CFB"/>
    <w:rsid w:val="00797485"/>
    <w:rsid w:val="007976A2"/>
    <w:rsid w:val="007A0F7A"/>
    <w:rsid w:val="007A214E"/>
    <w:rsid w:val="007A4B46"/>
    <w:rsid w:val="007A54DE"/>
    <w:rsid w:val="007A5835"/>
    <w:rsid w:val="007B12BD"/>
    <w:rsid w:val="007B28B2"/>
    <w:rsid w:val="007B4166"/>
    <w:rsid w:val="007B563A"/>
    <w:rsid w:val="007C359E"/>
    <w:rsid w:val="007C5BBD"/>
    <w:rsid w:val="007D03CC"/>
    <w:rsid w:val="007D6427"/>
    <w:rsid w:val="007E1138"/>
    <w:rsid w:val="007E156C"/>
    <w:rsid w:val="007E1714"/>
    <w:rsid w:val="007F2ED5"/>
    <w:rsid w:val="007F3D10"/>
    <w:rsid w:val="007F6620"/>
    <w:rsid w:val="007F75B2"/>
    <w:rsid w:val="00800DF0"/>
    <w:rsid w:val="00802D03"/>
    <w:rsid w:val="00804A68"/>
    <w:rsid w:val="0081501D"/>
    <w:rsid w:val="008150B7"/>
    <w:rsid w:val="008157DA"/>
    <w:rsid w:val="008206F2"/>
    <w:rsid w:val="00822182"/>
    <w:rsid w:val="0082221F"/>
    <w:rsid w:val="00824EE6"/>
    <w:rsid w:val="008261F2"/>
    <w:rsid w:val="0082634D"/>
    <w:rsid w:val="0083461B"/>
    <w:rsid w:val="00834D49"/>
    <w:rsid w:val="008355F2"/>
    <w:rsid w:val="00837394"/>
    <w:rsid w:val="008416F4"/>
    <w:rsid w:val="00843333"/>
    <w:rsid w:val="00843480"/>
    <w:rsid w:val="00845E0B"/>
    <w:rsid w:val="008512AE"/>
    <w:rsid w:val="00857FD5"/>
    <w:rsid w:val="00860CC5"/>
    <w:rsid w:val="00860F2B"/>
    <w:rsid w:val="008629A7"/>
    <w:rsid w:val="00862C6C"/>
    <w:rsid w:val="008634F5"/>
    <w:rsid w:val="00866F90"/>
    <w:rsid w:val="008720BD"/>
    <w:rsid w:val="0087237E"/>
    <w:rsid w:val="00881A4B"/>
    <w:rsid w:val="00882985"/>
    <w:rsid w:val="00884E3C"/>
    <w:rsid w:val="00890AA2"/>
    <w:rsid w:val="00891EA1"/>
    <w:rsid w:val="008A2AC6"/>
    <w:rsid w:val="008A39CA"/>
    <w:rsid w:val="008A6154"/>
    <w:rsid w:val="008B0546"/>
    <w:rsid w:val="008B0D12"/>
    <w:rsid w:val="008B4D49"/>
    <w:rsid w:val="008B62FD"/>
    <w:rsid w:val="008C6EB1"/>
    <w:rsid w:val="008C7B3C"/>
    <w:rsid w:val="008D2360"/>
    <w:rsid w:val="008D3892"/>
    <w:rsid w:val="008D5383"/>
    <w:rsid w:val="008E3368"/>
    <w:rsid w:val="008E3EDA"/>
    <w:rsid w:val="008E60C1"/>
    <w:rsid w:val="008F019B"/>
    <w:rsid w:val="008F1534"/>
    <w:rsid w:val="008F59E3"/>
    <w:rsid w:val="00900AE2"/>
    <w:rsid w:val="00900F4B"/>
    <w:rsid w:val="00901897"/>
    <w:rsid w:val="009020DB"/>
    <w:rsid w:val="00902E44"/>
    <w:rsid w:val="00903309"/>
    <w:rsid w:val="0090614E"/>
    <w:rsid w:val="0091736D"/>
    <w:rsid w:val="009254C2"/>
    <w:rsid w:val="00926E85"/>
    <w:rsid w:val="009272F5"/>
    <w:rsid w:val="00927954"/>
    <w:rsid w:val="0093237F"/>
    <w:rsid w:val="0093758A"/>
    <w:rsid w:val="00937E24"/>
    <w:rsid w:val="00941CE2"/>
    <w:rsid w:val="0094593D"/>
    <w:rsid w:val="00945DCA"/>
    <w:rsid w:val="00961B95"/>
    <w:rsid w:val="00961F1F"/>
    <w:rsid w:val="00964B3D"/>
    <w:rsid w:val="0096637F"/>
    <w:rsid w:val="009915EC"/>
    <w:rsid w:val="009941FD"/>
    <w:rsid w:val="009965CC"/>
    <w:rsid w:val="009976A6"/>
    <w:rsid w:val="009A300B"/>
    <w:rsid w:val="009A4F97"/>
    <w:rsid w:val="009A74F8"/>
    <w:rsid w:val="009B029E"/>
    <w:rsid w:val="009B062B"/>
    <w:rsid w:val="009C0497"/>
    <w:rsid w:val="009C3B9D"/>
    <w:rsid w:val="009C47BB"/>
    <w:rsid w:val="009C6893"/>
    <w:rsid w:val="009D1D7D"/>
    <w:rsid w:val="009E1B24"/>
    <w:rsid w:val="009E59FF"/>
    <w:rsid w:val="009F1A25"/>
    <w:rsid w:val="009F4E92"/>
    <w:rsid w:val="009F6187"/>
    <w:rsid w:val="00A02DB0"/>
    <w:rsid w:val="00A077EA"/>
    <w:rsid w:val="00A11BC1"/>
    <w:rsid w:val="00A14415"/>
    <w:rsid w:val="00A170B0"/>
    <w:rsid w:val="00A206BC"/>
    <w:rsid w:val="00A20DF9"/>
    <w:rsid w:val="00A213FA"/>
    <w:rsid w:val="00A22DC1"/>
    <w:rsid w:val="00A32D98"/>
    <w:rsid w:val="00A35ABF"/>
    <w:rsid w:val="00A35D42"/>
    <w:rsid w:val="00A4171C"/>
    <w:rsid w:val="00A43F5C"/>
    <w:rsid w:val="00A5403F"/>
    <w:rsid w:val="00A57C44"/>
    <w:rsid w:val="00A612B3"/>
    <w:rsid w:val="00A61B14"/>
    <w:rsid w:val="00A64B6F"/>
    <w:rsid w:val="00A65092"/>
    <w:rsid w:val="00A75089"/>
    <w:rsid w:val="00A760AE"/>
    <w:rsid w:val="00A80FF5"/>
    <w:rsid w:val="00A82A28"/>
    <w:rsid w:val="00A86F8E"/>
    <w:rsid w:val="00A8700B"/>
    <w:rsid w:val="00A87AF2"/>
    <w:rsid w:val="00A900DF"/>
    <w:rsid w:val="00AA0AB3"/>
    <w:rsid w:val="00AA4B0C"/>
    <w:rsid w:val="00AB3784"/>
    <w:rsid w:val="00AB399C"/>
    <w:rsid w:val="00AB41D7"/>
    <w:rsid w:val="00AC4403"/>
    <w:rsid w:val="00AD0809"/>
    <w:rsid w:val="00AD201B"/>
    <w:rsid w:val="00AD492C"/>
    <w:rsid w:val="00AD6802"/>
    <w:rsid w:val="00AE1542"/>
    <w:rsid w:val="00AE1931"/>
    <w:rsid w:val="00AE6040"/>
    <w:rsid w:val="00AF0C39"/>
    <w:rsid w:val="00AF35B7"/>
    <w:rsid w:val="00AF61B7"/>
    <w:rsid w:val="00AF61D0"/>
    <w:rsid w:val="00B00098"/>
    <w:rsid w:val="00B004F4"/>
    <w:rsid w:val="00B01FB5"/>
    <w:rsid w:val="00B03A1B"/>
    <w:rsid w:val="00B0474A"/>
    <w:rsid w:val="00B10CF2"/>
    <w:rsid w:val="00B1332B"/>
    <w:rsid w:val="00B14597"/>
    <w:rsid w:val="00B146E0"/>
    <w:rsid w:val="00B245C8"/>
    <w:rsid w:val="00B30213"/>
    <w:rsid w:val="00B36D3C"/>
    <w:rsid w:val="00B4261C"/>
    <w:rsid w:val="00B52D54"/>
    <w:rsid w:val="00B53178"/>
    <w:rsid w:val="00B5566B"/>
    <w:rsid w:val="00B62843"/>
    <w:rsid w:val="00B63569"/>
    <w:rsid w:val="00B635EF"/>
    <w:rsid w:val="00B66382"/>
    <w:rsid w:val="00B72D04"/>
    <w:rsid w:val="00B74947"/>
    <w:rsid w:val="00B7588C"/>
    <w:rsid w:val="00B8758C"/>
    <w:rsid w:val="00B929DB"/>
    <w:rsid w:val="00BA0443"/>
    <w:rsid w:val="00BA3346"/>
    <w:rsid w:val="00BA5FDF"/>
    <w:rsid w:val="00BB05B9"/>
    <w:rsid w:val="00BB08D4"/>
    <w:rsid w:val="00BB234A"/>
    <w:rsid w:val="00BB4EBD"/>
    <w:rsid w:val="00BB54AF"/>
    <w:rsid w:val="00BC62A5"/>
    <w:rsid w:val="00BC7532"/>
    <w:rsid w:val="00BD29F2"/>
    <w:rsid w:val="00BD32A1"/>
    <w:rsid w:val="00BD5C9F"/>
    <w:rsid w:val="00BD7783"/>
    <w:rsid w:val="00BE02BB"/>
    <w:rsid w:val="00BE25B1"/>
    <w:rsid w:val="00BE79F5"/>
    <w:rsid w:val="00BE7D88"/>
    <w:rsid w:val="00BF69E1"/>
    <w:rsid w:val="00C00C00"/>
    <w:rsid w:val="00C02090"/>
    <w:rsid w:val="00C056A2"/>
    <w:rsid w:val="00C13871"/>
    <w:rsid w:val="00C220EC"/>
    <w:rsid w:val="00C276A6"/>
    <w:rsid w:val="00C33DD5"/>
    <w:rsid w:val="00C33FDC"/>
    <w:rsid w:val="00C408B7"/>
    <w:rsid w:val="00C54B26"/>
    <w:rsid w:val="00C5677A"/>
    <w:rsid w:val="00C64093"/>
    <w:rsid w:val="00C640D7"/>
    <w:rsid w:val="00C652BA"/>
    <w:rsid w:val="00C764DA"/>
    <w:rsid w:val="00C804BC"/>
    <w:rsid w:val="00C8160F"/>
    <w:rsid w:val="00C859B3"/>
    <w:rsid w:val="00C87B65"/>
    <w:rsid w:val="00C906C7"/>
    <w:rsid w:val="00C91B43"/>
    <w:rsid w:val="00C921EB"/>
    <w:rsid w:val="00C92333"/>
    <w:rsid w:val="00CA05F5"/>
    <w:rsid w:val="00CA111B"/>
    <w:rsid w:val="00CA1C1A"/>
    <w:rsid w:val="00CA25DC"/>
    <w:rsid w:val="00CA2AD3"/>
    <w:rsid w:val="00CA51EF"/>
    <w:rsid w:val="00CA6F07"/>
    <w:rsid w:val="00CB2331"/>
    <w:rsid w:val="00CB3D64"/>
    <w:rsid w:val="00CC0469"/>
    <w:rsid w:val="00CC05CA"/>
    <w:rsid w:val="00CC6ABB"/>
    <w:rsid w:val="00CD0EDC"/>
    <w:rsid w:val="00CD29F0"/>
    <w:rsid w:val="00CD3733"/>
    <w:rsid w:val="00CD5F78"/>
    <w:rsid w:val="00CE01FA"/>
    <w:rsid w:val="00CE7378"/>
    <w:rsid w:val="00CF01B9"/>
    <w:rsid w:val="00CF0791"/>
    <w:rsid w:val="00CF1861"/>
    <w:rsid w:val="00CF4227"/>
    <w:rsid w:val="00D01E08"/>
    <w:rsid w:val="00D117AC"/>
    <w:rsid w:val="00D163B7"/>
    <w:rsid w:val="00D22EDF"/>
    <w:rsid w:val="00D278C7"/>
    <w:rsid w:val="00D30905"/>
    <w:rsid w:val="00D30C0B"/>
    <w:rsid w:val="00D40137"/>
    <w:rsid w:val="00D45564"/>
    <w:rsid w:val="00D571E5"/>
    <w:rsid w:val="00D64F78"/>
    <w:rsid w:val="00D6727D"/>
    <w:rsid w:val="00D673A2"/>
    <w:rsid w:val="00D67A01"/>
    <w:rsid w:val="00D75BA7"/>
    <w:rsid w:val="00D77191"/>
    <w:rsid w:val="00D77906"/>
    <w:rsid w:val="00D82E0C"/>
    <w:rsid w:val="00D851F1"/>
    <w:rsid w:val="00D85A62"/>
    <w:rsid w:val="00D93CC3"/>
    <w:rsid w:val="00D94B43"/>
    <w:rsid w:val="00D96935"/>
    <w:rsid w:val="00DA451E"/>
    <w:rsid w:val="00DB0DE9"/>
    <w:rsid w:val="00DB6541"/>
    <w:rsid w:val="00DC1DB0"/>
    <w:rsid w:val="00DC211F"/>
    <w:rsid w:val="00DC7894"/>
    <w:rsid w:val="00DC7D9E"/>
    <w:rsid w:val="00DD4C30"/>
    <w:rsid w:val="00DD71D2"/>
    <w:rsid w:val="00DD77E6"/>
    <w:rsid w:val="00DE1304"/>
    <w:rsid w:val="00DE7D73"/>
    <w:rsid w:val="00DF55ED"/>
    <w:rsid w:val="00DF7771"/>
    <w:rsid w:val="00E027AA"/>
    <w:rsid w:val="00E033A6"/>
    <w:rsid w:val="00E10A91"/>
    <w:rsid w:val="00E11454"/>
    <w:rsid w:val="00E17574"/>
    <w:rsid w:val="00E210ED"/>
    <w:rsid w:val="00E2139C"/>
    <w:rsid w:val="00E27979"/>
    <w:rsid w:val="00E3349D"/>
    <w:rsid w:val="00E34588"/>
    <w:rsid w:val="00E46D99"/>
    <w:rsid w:val="00E54399"/>
    <w:rsid w:val="00E614E5"/>
    <w:rsid w:val="00E62F46"/>
    <w:rsid w:val="00E63469"/>
    <w:rsid w:val="00E63675"/>
    <w:rsid w:val="00E63765"/>
    <w:rsid w:val="00E63A4F"/>
    <w:rsid w:val="00E63E88"/>
    <w:rsid w:val="00E678AB"/>
    <w:rsid w:val="00E71B9B"/>
    <w:rsid w:val="00E7256F"/>
    <w:rsid w:val="00E762A3"/>
    <w:rsid w:val="00E77836"/>
    <w:rsid w:val="00E81BE7"/>
    <w:rsid w:val="00E83525"/>
    <w:rsid w:val="00E853BA"/>
    <w:rsid w:val="00E85AD0"/>
    <w:rsid w:val="00E91059"/>
    <w:rsid w:val="00E9474B"/>
    <w:rsid w:val="00E953C0"/>
    <w:rsid w:val="00E95552"/>
    <w:rsid w:val="00E9753F"/>
    <w:rsid w:val="00EA265D"/>
    <w:rsid w:val="00EA3C4B"/>
    <w:rsid w:val="00EB06B2"/>
    <w:rsid w:val="00EB3396"/>
    <w:rsid w:val="00EB4DD5"/>
    <w:rsid w:val="00EC699B"/>
    <w:rsid w:val="00ED100B"/>
    <w:rsid w:val="00ED2BF7"/>
    <w:rsid w:val="00ED2F63"/>
    <w:rsid w:val="00ED3894"/>
    <w:rsid w:val="00EE0D27"/>
    <w:rsid w:val="00EE3978"/>
    <w:rsid w:val="00EE3C69"/>
    <w:rsid w:val="00EE514F"/>
    <w:rsid w:val="00EE5530"/>
    <w:rsid w:val="00EE72C7"/>
    <w:rsid w:val="00EF2AD5"/>
    <w:rsid w:val="00EF3803"/>
    <w:rsid w:val="00EF7C06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5DDE"/>
    <w:rsid w:val="00F30F13"/>
    <w:rsid w:val="00F32277"/>
    <w:rsid w:val="00F330A3"/>
    <w:rsid w:val="00F34BB1"/>
    <w:rsid w:val="00F3514E"/>
    <w:rsid w:val="00F3521C"/>
    <w:rsid w:val="00F36A07"/>
    <w:rsid w:val="00F40C46"/>
    <w:rsid w:val="00F412A0"/>
    <w:rsid w:val="00F46A79"/>
    <w:rsid w:val="00F50826"/>
    <w:rsid w:val="00F531FD"/>
    <w:rsid w:val="00F56BE0"/>
    <w:rsid w:val="00F67BF5"/>
    <w:rsid w:val="00F72224"/>
    <w:rsid w:val="00F751C3"/>
    <w:rsid w:val="00F7594C"/>
    <w:rsid w:val="00FA0FE6"/>
    <w:rsid w:val="00FA3985"/>
    <w:rsid w:val="00FB0538"/>
    <w:rsid w:val="00FB0FEF"/>
    <w:rsid w:val="00FB7414"/>
    <w:rsid w:val="00FB77F9"/>
    <w:rsid w:val="00FB78AF"/>
    <w:rsid w:val="00FC7F52"/>
    <w:rsid w:val="00FD0A1C"/>
    <w:rsid w:val="00FD3B8C"/>
    <w:rsid w:val="00FD41FB"/>
    <w:rsid w:val="00FE186A"/>
    <w:rsid w:val="00FE3177"/>
    <w:rsid w:val="00FF141E"/>
    <w:rsid w:val="00FF1EA4"/>
    <w:rsid w:val="00FF5595"/>
    <w:rsid w:val="00FF5D41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D29F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BD29F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BD29F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semiHidden/>
    <w:locked/>
    <w:rsid w:val="00BD29F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link w:val="Tekstpodstawowy"/>
    <w:uiPriority w:val="99"/>
    <w:semiHidden/>
    <w:locked/>
    <w:rsid w:val="00BD29F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D29F2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29F2"/>
    <w:rPr>
      <w:rFonts w:cs="Times New Roman"/>
      <w:sz w:val="2"/>
      <w:szCs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ytuZnak">
    <w:name w:val="Tytuł Znak"/>
    <w:link w:val="Tytu"/>
    <w:uiPriority w:val="99"/>
    <w:locked/>
    <w:rsid w:val="00BD29F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29F2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D757F"/>
    <w:rPr>
      <w:rFonts w:cs="Times New Roman"/>
      <w:sz w:val="24"/>
      <w:szCs w:val="24"/>
      <w:lang w:eastAsia="ar-SA" w:bidi="ar-SA"/>
    </w:rPr>
  </w:style>
  <w:style w:type="paragraph" w:customStyle="1" w:styleId="Default">
    <w:name w:val="Default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1">
    <w:name w:val="h1"/>
    <w:rsid w:val="00511F51"/>
  </w:style>
  <w:style w:type="character" w:customStyle="1" w:styleId="xbe">
    <w:name w:val="_xbe"/>
    <w:basedOn w:val="Domylnaczcionkaakapitu"/>
    <w:rsid w:val="006331EC"/>
  </w:style>
  <w:style w:type="character" w:customStyle="1" w:styleId="style16">
    <w:name w:val="style16"/>
    <w:basedOn w:val="Domylnaczcionkaakapitu"/>
    <w:rsid w:val="001C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2018-05-21T11:45:00Z</cp:lastPrinted>
  <dcterms:created xsi:type="dcterms:W3CDTF">2022-07-14T10:34:00Z</dcterms:created>
  <dcterms:modified xsi:type="dcterms:W3CDTF">2022-07-14T10:34:00Z</dcterms:modified>
</cp:coreProperties>
</file>