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D5" w:rsidRPr="00E57589" w:rsidRDefault="006C26D5">
      <w:pPr>
        <w:tabs>
          <w:tab w:val="left" w:pos="180"/>
        </w:tabs>
        <w:spacing w:line="288" w:lineRule="auto"/>
        <w:jc w:val="right"/>
        <w:rPr>
          <w:rFonts w:ascii="Arial" w:eastAsia="Tahoma" w:hAnsi="Arial" w:cs="Arial"/>
          <w:sz w:val="20"/>
        </w:rPr>
      </w:pPr>
      <w:r w:rsidRPr="00E57589">
        <w:rPr>
          <w:rFonts w:ascii="Arial" w:eastAsia="Tahoma" w:hAnsi="Arial" w:cs="Arial"/>
          <w:sz w:val="20"/>
        </w:rPr>
        <w:t xml:space="preserve">Załącznik Nr </w:t>
      </w:r>
      <w:r w:rsidR="008E65E6" w:rsidRPr="00E57589">
        <w:rPr>
          <w:rFonts w:ascii="Arial" w:eastAsia="Tahoma" w:hAnsi="Arial" w:cs="Arial"/>
          <w:sz w:val="20"/>
        </w:rPr>
        <w:t>3</w:t>
      </w:r>
      <w:r w:rsidRPr="00E57589">
        <w:rPr>
          <w:rFonts w:ascii="Arial" w:eastAsia="Tahoma" w:hAnsi="Arial" w:cs="Arial"/>
          <w:sz w:val="20"/>
        </w:rPr>
        <w:t xml:space="preserve"> do </w:t>
      </w:r>
      <w:r w:rsidR="00951879" w:rsidRPr="00E57589">
        <w:rPr>
          <w:rFonts w:ascii="Arial" w:eastAsia="Tahoma" w:hAnsi="Arial" w:cs="Arial"/>
          <w:sz w:val="20"/>
        </w:rPr>
        <w:t>ogłoszenia</w:t>
      </w:r>
    </w:p>
    <w:p w:rsidR="00E57589" w:rsidRDefault="00E57589">
      <w:pPr>
        <w:jc w:val="both"/>
        <w:rPr>
          <w:rFonts w:ascii="Arial" w:eastAsia="Tahoma" w:hAnsi="Arial" w:cs="Arial"/>
          <w:sz w:val="20"/>
        </w:rPr>
      </w:pPr>
    </w:p>
    <w:p w:rsidR="00E57589" w:rsidRDefault="00E57589">
      <w:pPr>
        <w:jc w:val="both"/>
        <w:rPr>
          <w:rFonts w:ascii="Arial" w:eastAsia="Tahoma" w:hAnsi="Arial" w:cs="Arial"/>
          <w:sz w:val="20"/>
        </w:rPr>
      </w:pPr>
    </w:p>
    <w:p w:rsidR="00E57589" w:rsidRDefault="006C26D5">
      <w:pPr>
        <w:jc w:val="both"/>
        <w:rPr>
          <w:rFonts w:ascii="Arial" w:eastAsia="Tahoma" w:hAnsi="Arial" w:cs="Arial"/>
          <w:sz w:val="20"/>
        </w:rPr>
      </w:pPr>
      <w:r w:rsidRPr="00E57589">
        <w:rPr>
          <w:rFonts w:ascii="Arial" w:eastAsia="Tahoma" w:hAnsi="Arial" w:cs="Arial"/>
          <w:sz w:val="20"/>
        </w:rPr>
        <w:t>................................................</w:t>
      </w:r>
    </w:p>
    <w:p w:rsidR="006C26D5" w:rsidRPr="00E57589" w:rsidRDefault="00E57589">
      <w:pPr>
        <w:jc w:val="both"/>
        <w:rPr>
          <w:rFonts w:ascii="Arial" w:eastAsia="Tahoma" w:hAnsi="Arial" w:cs="Arial"/>
          <w:sz w:val="20"/>
        </w:rPr>
      </w:pPr>
      <w:r>
        <w:rPr>
          <w:rFonts w:ascii="Arial" w:eastAsia="Tahoma" w:hAnsi="Arial" w:cs="Arial"/>
          <w:i/>
          <w:vertAlign w:val="superscript"/>
        </w:rPr>
        <w:t xml:space="preserve">  </w:t>
      </w:r>
      <w:r w:rsidR="006F3E55" w:rsidRPr="00E57589">
        <w:rPr>
          <w:rFonts w:ascii="Arial" w:eastAsia="Tahoma" w:hAnsi="Arial" w:cs="Arial"/>
          <w:i/>
          <w:vertAlign w:val="superscript"/>
        </w:rPr>
        <w:t xml:space="preserve"> </w:t>
      </w:r>
      <w:r w:rsidR="00110DD9" w:rsidRPr="00E57589">
        <w:rPr>
          <w:rFonts w:ascii="Arial" w:eastAsia="Tahoma" w:hAnsi="Arial" w:cs="Arial"/>
          <w:i/>
          <w:vertAlign w:val="superscript"/>
        </w:rPr>
        <w:t>(pieczęć adresowa Oferenta</w:t>
      </w:r>
      <w:r w:rsidR="006C26D5" w:rsidRPr="00E57589">
        <w:rPr>
          <w:rFonts w:ascii="Arial" w:eastAsia="Tahoma" w:hAnsi="Arial" w:cs="Arial"/>
          <w:i/>
          <w:vertAlign w:val="superscript"/>
        </w:rPr>
        <w:t>)</w:t>
      </w:r>
    </w:p>
    <w:p w:rsidR="006C26D5" w:rsidRPr="00E57589" w:rsidRDefault="006C26D5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6C26D5" w:rsidRPr="00E57589" w:rsidRDefault="006C26D5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6C26D5" w:rsidRPr="00E57589" w:rsidRDefault="006C26D5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8A7E75" w:rsidRPr="00E57589" w:rsidRDefault="008A7E75" w:rsidP="008A7E75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6F3E55" w:rsidRPr="00E57589" w:rsidRDefault="002B022C" w:rsidP="006F3E55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E57589">
        <w:rPr>
          <w:rFonts w:ascii="Arial" w:eastAsia="Tahoma" w:hAnsi="Arial" w:cs="Arial"/>
          <w:b/>
          <w:bCs/>
        </w:rPr>
        <w:t xml:space="preserve">OŚWIADCZENIE OFERENTA O </w:t>
      </w:r>
      <w:r w:rsidR="006F3E55" w:rsidRPr="00E57589">
        <w:rPr>
          <w:rFonts w:ascii="Arial" w:eastAsia="Tahoma" w:hAnsi="Arial" w:cs="Arial"/>
          <w:b/>
          <w:bCs/>
        </w:rPr>
        <w:t xml:space="preserve">BRAKU PRZESŁANEK WYKLUCZAJĄCYCH MOŻLIWOŚĆ UBIEGANIA SIĘ O POWIERZENIE </w:t>
      </w:r>
    </w:p>
    <w:p w:rsidR="008A7E75" w:rsidRPr="00E57589" w:rsidRDefault="006F3E55" w:rsidP="008A7E75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E57589">
        <w:rPr>
          <w:rFonts w:ascii="Arial" w:eastAsia="Tahoma" w:hAnsi="Arial" w:cs="Arial"/>
          <w:b/>
          <w:bCs/>
        </w:rPr>
        <w:t xml:space="preserve">PROWADZENIA PUNKTU </w:t>
      </w:r>
      <w:r w:rsidR="002B022C" w:rsidRPr="00E57589">
        <w:rPr>
          <w:rFonts w:ascii="Arial" w:eastAsia="Tahoma" w:hAnsi="Arial" w:cs="Arial"/>
          <w:b/>
          <w:bCs/>
        </w:rPr>
        <w:t>NIEODPŁATNEJ POMOCY PRAWNEJ</w:t>
      </w:r>
    </w:p>
    <w:p w:rsidR="008A7E75" w:rsidRPr="00E57589" w:rsidRDefault="008A7E75" w:rsidP="008A7E75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8A7E75" w:rsidRPr="00E57589" w:rsidRDefault="008A7E75" w:rsidP="008A7E75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0E7C2A" w:rsidRPr="00E57589" w:rsidRDefault="00110DD9" w:rsidP="000E7C2A">
      <w:pPr>
        <w:pStyle w:val="Tekstpodstawowy"/>
        <w:jc w:val="both"/>
        <w:rPr>
          <w:rFonts w:ascii="Arial" w:hAnsi="Arial" w:cs="Arial"/>
          <w:bCs/>
        </w:rPr>
      </w:pPr>
      <w:r w:rsidRPr="00E57589">
        <w:rPr>
          <w:rFonts w:ascii="Arial" w:hAnsi="Arial" w:cs="Arial"/>
        </w:rPr>
        <w:tab/>
      </w:r>
      <w:r w:rsidR="008A7E75" w:rsidRPr="00E57589">
        <w:rPr>
          <w:rFonts w:ascii="Arial" w:hAnsi="Arial" w:cs="Arial"/>
        </w:rPr>
        <w:t xml:space="preserve">Przystępując do udziału w </w:t>
      </w:r>
      <w:r w:rsidRPr="00E57589">
        <w:rPr>
          <w:rFonts w:ascii="Arial" w:hAnsi="Arial" w:cs="Arial"/>
        </w:rPr>
        <w:t xml:space="preserve">konkursie </w:t>
      </w:r>
      <w:r w:rsidR="000E7C2A" w:rsidRPr="00E57589">
        <w:rPr>
          <w:rFonts w:ascii="Arial" w:hAnsi="Arial" w:cs="Arial"/>
          <w:bCs/>
        </w:rPr>
        <w:t>ofert: „Realizacja zadania publicznego w</w:t>
      </w:r>
      <w:r w:rsidR="00E57589">
        <w:rPr>
          <w:rFonts w:ascii="Arial" w:hAnsi="Arial" w:cs="Arial"/>
          <w:bCs/>
        </w:rPr>
        <w:t> </w:t>
      </w:r>
      <w:r w:rsidR="000E7C2A" w:rsidRPr="00E57589">
        <w:rPr>
          <w:rFonts w:ascii="Arial" w:hAnsi="Arial" w:cs="Arial"/>
          <w:bCs/>
        </w:rPr>
        <w:t xml:space="preserve">zakresie prowadzenia punktów nieodpłatnej pomocy prawnej na terenie </w:t>
      </w:r>
      <w:r w:rsidR="00E56954" w:rsidRPr="00E57589">
        <w:rPr>
          <w:rFonts w:ascii="Arial" w:hAnsi="Arial" w:cs="Arial"/>
          <w:bCs/>
        </w:rPr>
        <w:t>miasta Tychy</w:t>
      </w:r>
      <w:r w:rsidR="000E7C2A" w:rsidRPr="00E57589">
        <w:rPr>
          <w:rFonts w:ascii="Arial" w:hAnsi="Arial" w:cs="Arial"/>
          <w:bCs/>
        </w:rPr>
        <w:t xml:space="preserve"> w</w:t>
      </w:r>
      <w:r w:rsidR="00E57589">
        <w:rPr>
          <w:rFonts w:ascii="Arial" w:hAnsi="Arial" w:cs="Arial"/>
          <w:bCs/>
        </w:rPr>
        <w:t> </w:t>
      </w:r>
      <w:r w:rsidR="00E56954" w:rsidRPr="00E57589">
        <w:rPr>
          <w:rFonts w:ascii="Arial" w:hAnsi="Arial" w:cs="Arial"/>
          <w:bCs/>
        </w:rPr>
        <w:t>roku</w:t>
      </w:r>
      <w:r w:rsidR="000E7C2A" w:rsidRPr="00E57589">
        <w:rPr>
          <w:rFonts w:ascii="Arial" w:hAnsi="Arial" w:cs="Arial"/>
          <w:bCs/>
        </w:rPr>
        <w:t xml:space="preserve"> 20</w:t>
      </w:r>
      <w:r w:rsidR="00110FD4" w:rsidRPr="00E57589">
        <w:rPr>
          <w:rFonts w:ascii="Arial" w:hAnsi="Arial" w:cs="Arial"/>
          <w:bCs/>
        </w:rPr>
        <w:t>17</w:t>
      </w:r>
      <w:r w:rsidR="000E7C2A" w:rsidRPr="00E57589">
        <w:rPr>
          <w:rFonts w:ascii="Arial" w:hAnsi="Arial" w:cs="Arial"/>
          <w:bCs/>
        </w:rPr>
        <w:t xml:space="preserve">” </w:t>
      </w:r>
      <w:r w:rsidRPr="00E57589">
        <w:rPr>
          <w:rFonts w:ascii="Arial" w:hAnsi="Arial" w:cs="Arial"/>
        </w:rPr>
        <w:t>ogłoszonego przez</w:t>
      </w:r>
      <w:r w:rsidR="008A7571" w:rsidRPr="00E57589">
        <w:rPr>
          <w:rFonts w:ascii="Arial" w:hAnsi="Arial" w:cs="Arial"/>
        </w:rPr>
        <w:t xml:space="preserve"> </w:t>
      </w:r>
      <w:r w:rsidR="00E56954" w:rsidRPr="00E57589">
        <w:rPr>
          <w:rFonts w:ascii="Arial" w:hAnsi="Arial" w:cs="Arial"/>
        </w:rPr>
        <w:t xml:space="preserve">Prezydenta Miasta Tychy </w:t>
      </w:r>
      <w:r w:rsidR="008A7E75" w:rsidRPr="00E57589">
        <w:rPr>
          <w:rFonts w:ascii="Arial" w:hAnsi="Arial" w:cs="Arial"/>
          <w:bCs/>
        </w:rPr>
        <w:t>oświadcz</w:t>
      </w:r>
      <w:r w:rsidRPr="00E57589">
        <w:rPr>
          <w:rFonts w:ascii="Arial" w:hAnsi="Arial" w:cs="Arial"/>
          <w:bCs/>
        </w:rPr>
        <w:t>am</w:t>
      </w:r>
      <w:r w:rsidR="008A7E75" w:rsidRPr="00E57589">
        <w:rPr>
          <w:rFonts w:ascii="Arial" w:hAnsi="Arial" w:cs="Arial"/>
          <w:bCs/>
        </w:rPr>
        <w:t xml:space="preserve">, iż </w:t>
      </w:r>
      <w:r w:rsidR="006F3E55" w:rsidRPr="00E57589">
        <w:rPr>
          <w:rFonts w:ascii="Arial" w:hAnsi="Arial" w:cs="Arial"/>
          <w:bCs/>
        </w:rPr>
        <w:t>nie występują przesłanki wykluczające</w:t>
      </w:r>
      <w:r w:rsidR="000E7C2A" w:rsidRPr="00E57589">
        <w:rPr>
          <w:rFonts w:ascii="Arial" w:hAnsi="Arial" w:cs="Arial"/>
          <w:bCs/>
        </w:rPr>
        <w:t xml:space="preserve"> możliwość ubiegania się przez </w:t>
      </w:r>
    </w:p>
    <w:p w:rsidR="006F3E55" w:rsidRPr="00E57589" w:rsidRDefault="000E7C2A" w:rsidP="000E7C2A">
      <w:pPr>
        <w:pStyle w:val="Tekstpodstawowy"/>
        <w:jc w:val="both"/>
        <w:rPr>
          <w:rFonts w:ascii="Arial" w:hAnsi="Arial" w:cs="Arial"/>
          <w:bCs/>
        </w:rPr>
      </w:pPr>
      <w:r w:rsidRPr="00E57589">
        <w:rPr>
          <w:rFonts w:ascii="Arial" w:hAnsi="Arial" w:cs="Arial"/>
          <w:bCs/>
        </w:rPr>
        <w:t xml:space="preserve"> </w:t>
      </w:r>
      <w:r w:rsidR="00E57589">
        <w:rPr>
          <w:rFonts w:ascii="Arial" w:hAnsi="Arial" w:cs="Arial"/>
          <w:bCs/>
        </w:rPr>
        <w:t>…</w:t>
      </w:r>
      <w:r w:rsidR="006F3E55" w:rsidRPr="00E57589">
        <w:rPr>
          <w:rFonts w:ascii="Arial" w:hAnsi="Arial" w:cs="Arial"/>
          <w:bCs/>
          <w:sz w:val="20"/>
        </w:rPr>
        <w:t>………………</w:t>
      </w:r>
      <w:r w:rsidRPr="00E57589">
        <w:rPr>
          <w:rFonts w:ascii="Arial" w:hAnsi="Arial" w:cs="Arial"/>
          <w:bCs/>
          <w:sz w:val="20"/>
        </w:rPr>
        <w:t>………………………………………</w:t>
      </w:r>
      <w:r w:rsidR="00E57589">
        <w:rPr>
          <w:rFonts w:ascii="Arial" w:hAnsi="Arial" w:cs="Arial"/>
          <w:bCs/>
          <w:sz w:val="20"/>
        </w:rPr>
        <w:t>……………………</w:t>
      </w:r>
      <w:r w:rsidRPr="00E57589">
        <w:rPr>
          <w:rFonts w:ascii="Arial" w:hAnsi="Arial" w:cs="Arial"/>
          <w:bCs/>
          <w:sz w:val="20"/>
        </w:rPr>
        <w:t>……………………………………………..</w:t>
      </w:r>
    </w:p>
    <w:p w:rsidR="006F3E55" w:rsidRPr="00E57589" w:rsidRDefault="00E57589" w:rsidP="006F3E55">
      <w:pPr>
        <w:spacing w:line="288" w:lineRule="auto"/>
        <w:jc w:val="center"/>
        <w:rPr>
          <w:rFonts w:ascii="Arial" w:hAnsi="Arial" w:cs="Arial"/>
          <w:bCs/>
        </w:rPr>
      </w:pPr>
      <w:r w:rsidRPr="00E57589">
        <w:rPr>
          <w:rFonts w:ascii="Arial" w:hAnsi="Arial" w:cs="Arial"/>
          <w:bCs/>
          <w:sz w:val="20"/>
        </w:rPr>
        <w:t>………………………………</w:t>
      </w:r>
      <w:r>
        <w:rPr>
          <w:rFonts w:ascii="Arial" w:hAnsi="Arial" w:cs="Arial"/>
          <w:bCs/>
          <w:sz w:val="20"/>
        </w:rPr>
        <w:t>..</w:t>
      </w:r>
      <w:bookmarkStart w:id="0" w:name="_GoBack"/>
      <w:bookmarkEnd w:id="0"/>
      <w:r w:rsidRPr="00E57589">
        <w:rPr>
          <w:rFonts w:ascii="Arial" w:hAnsi="Arial" w:cs="Arial"/>
          <w:bCs/>
          <w:sz w:val="20"/>
        </w:rPr>
        <w:t>…………………………</w:t>
      </w:r>
      <w:r>
        <w:rPr>
          <w:rFonts w:ascii="Arial" w:hAnsi="Arial" w:cs="Arial"/>
          <w:bCs/>
          <w:sz w:val="20"/>
        </w:rPr>
        <w:t>……………………</w:t>
      </w:r>
      <w:r w:rsidRPr="00E57589">
        <w:rPr>
          <w:rFonts w:ascii="Arial" w:hAnsi="Arial" w:cs="Arial"/>
          <w:bCs/>
          <w:sz w:val="20"/>
        </w:rPr>
        <w:t>……………………………………………..</w:t>
      </w:r>
      <w:r w:rsidRPr="00E57589">
        <w:rPr>
          <w:rFonts w:ascii="Arial" w:hAnsi="Arial" w:cs="Arial"/>
          <w:bCs/>
        </w:rPr>
        <w:t xml:space="preserve"> </w:t>
      </w:r>
      <w:r w:rsidR="006F3E55" w:rsidRPr="00E57589">
        <w:rPr>
          <w:rFonts w:ascii="Arial" w:hAnsi="Arial" w:cs="Arial"/>
          <w:bCs/>
        </w:rPr>
        <w:t>(nazwa Oferenta)</w:t>
      </w:r>
    </w:p>
    <w:p w:rsidR="006F3E55" w:rsidRPr="00E57589" w:rsidRDefault="006F3E55" w:rsidP="002B022C">
      <w:pPr>
        <w:spacing w:line="288" w:lineRule="auto"/>
        <w:jc w:val="both"/>
        <w:rPr>
          <w:rFonts w:ascii="Arial" w:hAnsi="Arial" w:cs="Arial"/>
          <w:bCs/>
        </w:rPr>
      </w:pPr>
    </w:p>
    <w:p w:rsidR="008A7E75" w:rsidRPr="00E57589" w:rsidRDefault="006F3E55" w:rsidP="002B022C">
      <w:pPr>
        <w:spacing w:line="288" w:lineRule="auto"/>
        <w:jc w:val="both"/>
        <w:rPr>
          <w:rFonts w:ascii="Arial" w:eastAsia="Tahoma" w:hAnsi="Arial" w:cs="Arial"/>
        </w:rPr>
      </w:pPr>
      <w:r w:rsidRPr="00E57589">
        <w:rPr>
          <w:rFonts w:ascii="Arial" w:hAnsi="Arial" w:cs="Arial"/>
          <w:bCs/>
        </w:rPr>
        <w:t>o powierzenie prowadzenia punktu nieodpłatnej pomocy prawnej, o których mowa w</w:t>
      </w:r>
      <w:r w:rsidR="00E57589">
        <w:rPr>
          <w:rFonts w:ascii="Arial" w:hAnsi="Arial" w:cs="Arial"/>
          <w:bCs/>
        </w:rPr>
        <w:t> </w:t>
      </w:r>
      <w:r w:rsidR="00110DD9" w:rsidRPr="00E57589">
        <w:rPr>
          <w:rFonts w:ascii="Arial" w:hAnsi="Arial" w:cs="Arial"/>
          <w:bCs/>
        </w:rPr>
        <w:t>art.</w:t>
      </w:r>
      <w:r w:rsidR="00E57589">
        <w:rPr>
          <w:rFonts w:ascii="Arial" w:hAnsi="Arial" w:cs="Arial"/>
          <w:bCs/>
        </w:rPr>
        <w:t> </w:t>
      </w:r>
      <w:r w:rsidR="00110DD9" w:rsidRPr="00E57589">
        <w:rPr>
          <w:rFonts w:ascii="Arial" w:hAnsi="Arial" w:cs="Arial"/>
          <w:bCs/>
        </w:rPr>
        <w:t xml:space="preserve">11 ust. </w:t>
      </w:r>
      <w:r w:rsidRPr="00E57589">
        <w:rPr>
          <w:rFonts w:ascii="Arial" w:hAnsi="Arial" w:cs="Arial"/>
          <w:bCs/>
        </w:rPr>
        <w:t>11</w:t>
      </w:r>
      <w:r w:rsidR="00110DD9" w:rsidRPr="00E57589">
        <w:rPr>
          <w:rFonts w:ascii="Arial" w:hAnsi="Arial" w:cs="Arial"/>
          <w:bCs/>
        </w:rPr>
        <w:t xml:space="preserve"> </w:t>
      </w:r>
      <w:r w:rsidR="00796EAF" w:rsidRPr="00E57589">
        <w:rPr>
          <w:rFonts w:ascii="Arial" w:hAnsi="Arial" w:cs="Arial"/>
          <w:bCs/>
        </w:rPr>
        <w:t>ustaw</w:t>
      </w:r>
      <w:r w:rsidR="000E7C2A" w:rsidRPr="00E57589">
        <w:rPr>
          <w:rFonts w:ascii="Arial" w:hAnsi="Arial" w:cs="Arial"/>
          <w:bCs/>
        </w:rPr>
        <w:t xml:space="preserve">y z dnia </w:t>
      </w:r>
      <w:r w:rsidR="00E57589">
        <w:rPr>
          <w:rFonts w:ascii="Arial" w:hAnsi="Arial" w:cs="Arial"/>
          <w:bCs/>
        </w:rPr>
        <w:t xml:space="preserve">5 </w:t>
      </w:r>
      <w:r w:rsidR="00110DD9" w:rsidRPr="00E57589">
        <w:rPr>
          <w:rFonts w:ascii="Arial" w:hAnsi="Arial" w:cs="Arial"/>
          <w:bCs/>
        </w:rPr>
        <w:t xml:space="preserve">sierpnia 2015 r. </w:t>
      </w:r>
      <w:r w:rsidR="009E4376" w:rsidRPr="00E57589">
        <w:rPr>
          <w:rFonts w:ascii="Arial" w:hAnsi="Arial" w:cs="Arial"/>
          <w:bCs/>
        </w:rPr>
        <w:t>o nieodpłatnej pomocy prawnej</w:t>
      </w:r>
      <w:r w:rsidR="00917E65" w:rsidRPr="00E57589">
        <w:rPr>
          <w:rFonts w:ascii="Arial" w:hAnsi="Arial" w:cs="Arial"/>
          <w:bCs/>
        </w:rPr>
        <w:t xml:space="preserve"> </w:t>
      </w:r>
      <w:r w:rsidR="00E661E0" w:rsidRPr="00E57589">
        <w:rPr>
          <w:rFonts w:ascii="Arial" w:hAnsi="Arial" w:cs="Arial"/>
          <w:bCs/>
        </w:rPr>
        <w:t>o</w:t>
      </w:r>
      <w:r w:rsidR="00917E65" w:rsidRPr="00E57589">
        <w:rPr>
          <w:rFonts w:ascii="Arial" w:hAnsi="Arial" w:cs="Arial"/>
          <w:bCs/>
        </w:rPr>
        <w:t>raz edukacji prawnej</w:t>
      </w:r>
      <w:r w:rsidR="009E4376" w:rsidRPr="00E57589">
        <w:rPr>
          <w:rFonts w:ascii="Arial" w:hAnsi="Arial" w:cs="Arial"/>
          <w:bCs/>
        </w:rPr>
        <w:t xml:space="preserve"> </w:t>
      </w:r>
      <w:r w:rsidR="00E57589">
        <w:rPr>
          <w:rFonts w:ascii="Arial" w:hAnsi="Arial" w:cs="Arial"/>
          <w:bCs/>
        </w:rPr>
        <w:t xml:space="preserve">(Dz. U. </w:t>
      </w:r>
      <w:r w:rsidR="002B022C" w:rsidRPr="00E57589">
        <w:rPr>
          <w:rFonts w:ascii="Arial" w:hAnsi="Arial" w:cs="Arial"/>
          <w:bCs/>
        </w:rPr>
        <w:t>z 2015 </w:t>
      </w:r>
      <w:r w:rsidRPr="00E57589">
        <w:rPr>
          <w:rFonts w:ascii="Arial" w:hAnsi="Arial" w:cs="Arial"/>
          <w:bCs/>
        </w:rPr>
        <w:t>r. poz. 1255).</w:t>
      </w:r>
    </w:p>
    <w:p w:rsidR="008A7E75" w:rsidRPr="00E57589" w:rsidRDefault="008A7E75" w:rsidP="008A7E75">
      <w:pPr>
        <w:spacing w:line="288" w:lineRule="auto"/>
        <w:jc w:val="both"/>
        <w:rPr>
          <w:rFonts w:ascii="Arial" w:eastAsia="Tahoma" w:hAnsi="Arial" w:cs="Arial"/>
        </w:rPr>
      </w:pPr>
    </w:p>
    <w:p w:rsidR="008A7E75" w:rsidRPr="00E57589" w:rsidRDefault="008A7E75" w:rsidP="008A7E75">
      <w:pPr>
        <w:spacing w:line="288" w:lineRule="auto"/>
        <w:rPr>
          <w:rFonts w:ascii="Arial" w:eastAsia="Tahoma" w:hAnsi="Arial" w:cs="Arial"/>
          <w:b/>
          <w:bCs/>
        </w:rPr>
      </w:pPr>
    </w:p>
    <w:p w:rsidR="008A7E75" w:rsidRPr="00E57589" w:rsidRDefault="008A7E75" w:rsidP="008A7E75">
      <w:pPr>
        <w:spacing w:line="288" w:lineRule="auto"/>
        <w:jc w:val="right"/>
        <w:rPr>
          <w:rFonts w:ascii="Arial" w:eastAsia="Tahoma" w:hAnsi="Arial" w:cs="Arial"/>
          <w:b/>
          <w:bCs/>
        </w:rPr>
      </w:pPr>
    </w:p>
    <w:p w:rsidR="008A7E75" w:rsidRDefault="008A7E75" w:rsidP="00E57589">
      <w:pPr>
        <w:tabs>
          <w:tab w:val="left" w:pos="5400"/>
        </w:tabs>
        <w:jc w:val="right"/>
        <w:rPr>
          <w:rFonts w:ascii="Arial" w:eastAsia="Tahoma" w:hAnsi="Arial" w:cs="Arial"/>
          <w:sz w:val="20"/>
        </w:rPr>
      </w:pPr>
      <w:r w:rsidRPr="00E57589">
        <w:rPr>
          <w:rFonts w:ascii="Arial" w:eastAsia="Tahoma" w:hAnsi="Arial" w:cs="Arial"/>
          <w:sz w:val="20"/>
        </w:rPr>
        <w:t>............................................................</w:t>
      </w:r>
    </w:p>
    <w:p w:rsidR="008A7E75" w:rsidRPr="00E57589" w:rsidRDefault="008A7E75" w:rsidP="00E57589">
      <w:pPr>
        <w:autoSpaceDE w:val="0"/>
        <w:ind w:left="6381" w:firstLine="709"/>
        <w:rPr>
          <w:rFonts w:ascii="Arial" w:hAnsi="Arial" w:cs="Arial"/>
          <w:i/>
          <w:color w:val="000000"/>
          <w:vertAlign w:val="superscript"/>
        </w:rPr>
      </w:pPr>
      <w:r w:rsidRPr="00E57589">
        <w:rPr>
          <w:rFonts w:ascii="Arial" w:hAnsi="Arial" w:cs="Arial"/>
          <w:i/>
          <w:color w:val="000000"/>
          <w:vertAlign w:val="superscript"/>
        </w:rPr>
        <w:t xml:space="preserve">podpis </w:t>
      </w:r>
      <w:r w:rsidR="00110DD9" w:rsidRPr="00E57589">
        <w:rPr>
          <w:rFonts w:ascii="Arial" w:hAnsi="Arial" w:cs="Arial"/>
          <w:i/>
          <w:color w:val="000000"/>
          <w:vertAlign w:val="superscript"/>
        </w:rPr>
        <w:t>Oferenta</w:t>
      </w:r>
      <w:r w:rsidRPr="00E57589">
        <w:rPr>
          <w:rFonts w:ascii="Arial" w:hAnsi="Arial" w:cs="Arial"/>
          <w:i/>
          <w:color w:val="000000"/>
          <w:vertAlign w:val="superscript"/>
        </w:rPr>
        <w:t xml:space="preserve"> lub osoby uprawnionej </w:t>
      </w:r>
      <w:r w:rsidR="006125CA" w:rsidRPr="00E57589">
        <w:rPr>
          <w:rFonts w:ascii="Arial" w:hAnsi="Arial" w:cs="Arial"/>
          <w:i/>
          <w:color w:val="000000"/>
          <w:vertAlign w:val="superscript"/>
        </w:rPr>
        <w:t xml:space="preserve"> </w:t>
      </w:r>
      <w:r w:rsidRPr="00E57589">
        <w:rPr>
          <w:rFonts w:ascii="Arial" w:hAnsi="Arial" w:cs="Arial"/>
          <w:i/>
          <w:color w:val="000000"/>
          <w:vertAlign w:val="superscript"/>
        </w:rPr>
        <w:t xml:space="preserve">do reprezentowania </w:t>
      </w:r>
      <w:r w:rsidR="00110DD9" w:rsidRPr="00E57589">
        <w:rPr>
          <w:rFonts w:ascii="Arial" w:hAnsi="Arial" w:cs="Arial"/>
          <w:i/>
          <w:color w:val="000000"/>
          <w:vertAlign w:val="superscript"/>
        </w:rPr>
        <w:t>Oferenta</w:t>
      </w:r>
    </w:p>
    <w:p w:rsidR="008A7E75" w:rsidRPr="00E57589" w:rsidRDefault="008A7E75" w:rsidP="008A7E75">
      <w:pPr>
        <w:spacing w:line="288" w:lineRule="auto"/>
        <w:rPr>
          <w:rFonts w:ascii="Arial" w:hAnsi="Arial" w:cs="Arial"/>
          <w:i/>
        </w:rPr>
      </w:pPr>
    </w:p>
    <w:p w:rsidR="008A7E75" w:rsidRPr="00E57589" w:rsidRDefault="008A7E75" w:rsidP="008A7E75">
      <w:pPr>
        <w:spacing w:line="288" w:lineRule="auto"/>
        <w:rPr>
          <w:rFonts w:ascii="Arial" w:hAnsi="Arial" w:cs="Arial"/>
        </w:rPr>
      </w:pPr>
    </w:p>
    <w:p w:rsidR="006125CA" w:rsidRPr="00E57589" w:rsidRDefault="006125CA" w:rsidP="008A7E75">
      <w:pPr>
        <w:spacing w:line="288" w:lineRule="auto"/>
        <w:rPr>
          <w:rFonts w:ascii="Arial" w:hAnsi="Arial" w:cs="Arial"/>
        </w:rPr>
      </w:pPr>
    </w:p>
    <w:p w:rsidR="006125CA" w:rsidRPr="00E57589" w:rsidRDefault="006125CA" w:rsidP="008A7E75">
      <w:pPr>
        <w:spacing w:line="288" w:lineRule="auto"/>
        <w:rPr>
          <w:rFonts w:ascii="Arial" w:hAnsi="Arial" w:cs="Arial"/>
        </w:rPr>
      </w:pPr>
    </w:p>
    <w:p w:rsidR="00277386" w:rsidRPr="00E57589" w:rsidRDefault="006125CA" w:rsidP="00E57589">
      <w:pPr>
        <w:spacing w:line="288" w:lineRule="auto"/>
        <w:jc w:val="both"/>
        <w:rPr>
          <w:rFonts w:ascii="Arial" w:hAnsi="Arial" w:cs="Arial"/>
        </w:rPr>
      </w:pPr>
      <w:r w:rsidRPr="00E57589">
        <w:rPr>
          <w:rFonts w:ascii="Arial" w:hAnsi="Arial" w:cs="Arial"/>
        </w:rPr>
        <w:t xml:space="preserve">miejscowość, </w:t>
      </w:r>
      <w:r w:rsidR="008A7E75" w:rsidRPr="00E57589">
        <w:rPr>
          <w:rFonts w:ascii="Arial" w:hAnsi="Arial" w:cs="Arial"/>
        </w:rPr>
        <w:t>data</w:t>
      </w:r>
      <w:r w:rsidR="00E57589">
        <w:rPr>
          <w:rFonts w:ascii="Arial" w:hAnsi="Arial" w:cs="Arial"/>
        </w:rPr>
        <w:t xml:space="preserve"> </w:t>
      </w:r>
      <w:r w:rsidR="008A7E75" w:rsidRPr="00E57589">
        <w:rPr>
          <w:rFonts w:ascii="Arial" w:hAnsi="Arial" w:cs="Arial"/>
          <w:sz w:val="20"/>
        </w:rPr>
        <w:t>...............................</w:t>
      </w:r>
    </w:p>
    <w:sectPr w:rsidR="00277386" w:rsidRPr="00E57589" w:rsidSect="004E5D8C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A7E75"/>
    <w:rsid w:val="00071620"/>
    <w:rsid w:val="000724E3"/>
    <w:rsid w:val="000E0A57"/>
    <w:rsid w:val="000E7C2A"/>
    <w:rsid w:val="00110DD9"/>
    <w:rsid w:val="00110FD4"/>
    <w:rsid w:val="0016782C"/>
    <w:rsid w:val="00277386"/>
    <w:rsid w:val="00287B30"/>
    <w:rsid w:val="002B022C"/>
    <w:rsid w:val="003B73B2"/>
    <w:rsid w:val="00450EB6"/>
    <w:rsid w:val="00451ABD"/>
    <w:rsid w:val="00464CF6"/>
    <w:rsid w:val="004E5D8C"/>
    <w:rsid w:val="006125CA"/>
    <w:rsid w:val="006C26D5"/>
    <w:rsid w:val="006F3E55"/>
    <w:rsid w:val="00796EAF"/>
    <w:rsid w:val="007A4BB7"/>
    <w:rsid w:val="00844C4A"/>
    <w:rsid w:val="0085601E"/>
    <w:rsid w:val="00857E00"/>
    <w:rsid w:val="008A7571"/>
    <w:rsid w:val="008A7E75"/>
    <w:rsid w:val="008E65E6"/>
    <w:rsid w:val="00917E65"/>
    <w:rsid w:val="00951879"/>
    <w:rsid w:val="00957EB6"/>
    <w:rsid w:val="009A305A"/>
    <w:rsid w:val="009E4376"/>
    <w:rsid w:val="00C01F72"/>
    <w:rsid w:val="00C20F5A"/>
    <w:rsid w:val="00CA37B3"/>
    <w:rsid w:val="00D3460D"/>
    <w:rsid w:val="00E21F46"/>
    <w:rsid w:val="00E56954"/>
    <w:rsid w:val="00E57589"/>
    <w:rsid w:val="00E6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5D8C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E5D8C"/>
  </w:style>
  <w:style w:type="character" w:customStyle="1" w:styleId="WW-Absatz-Standardschriftart">
    <w:name w:val="WW-Absatz-Standardschriftart"/>
    <w:rsid w:val="004E5D8C"/>
  </w:style>
  <w:style w:type="character" w:customStyle="1" w:styleId="WW-Absatz-Standardschriftart1">
    <w:name w:val="WW-Absatz-Standardschriftart1"/>
    <w:rsid w:val="004E5D8C"/>
  </w:style>
  <w:style w:type="character" w:customStyle="1" w:styleId="WW-Absatz-Standardschriftart11">
    <w:name w:val="WW-Absatz-Standardschriftart11"/>
    <w:rsid w:val="004E5D8C"/>
  </w:style>
  <w:style w:type="character" w:customStyle="1" w:styleId="WW-Absatz-Standardschriftart111">
    <w:name w:val="WW-Absatz-Standardschriftart111"/>
    <w:rsid w:val="004E5D8C"/>
  </w:style>
  <w:style w:type="character" w:customStyle="1" w:styleId="Znakinumeracji">
    <w:name w:val="Znaki numeracji"/>
    <w:rsid w:val="004E5D8C"/>
  </w:style>
  <w:style w:type="character" w:customStyle="1" w:styleId="Symbolewypunktowania">
    <w:name w:val="Symbole wypunktowania"/>
    <w:rsid w:val="004E5D8C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4E5D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E5D8C"/>
    <w:pPr>
      <w:spacing w:after="120"/>
    </w:pPr>
  </w:style>
  <w:style w:type="paragraph" w:styleId="Lista">
    <w:name w:val="List"/>
    <w:basedOn w:val="Tekstpodstawowy"/>
    <w:rsid w:val="004E5D8C"/>
    <w:rPr>
      <w:rFonts w:cs="Tahoma"/>
    </w:rPr>
  </w:style>
  <w:style w:type="paragraph" w:customStyle="1" w:styleId="Podpis1">
    <w:name w:val="Podpis1"/>
    <w:basedOn w:val="Normalny"/>
    <w:rsid w:val="004E5D8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E5D8C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4E5D8C"/>
    <w:pPr>
      <w:overflowPunct w:val="0"/>
      <w:autoSpaceDE w:val="0"/>
    </w:pPr>
    <w:rPr>
      <w:szCs w:val="20"/>
    </w:rPr>
  </w:style>
  <w:style w:type="paragraph" w:styleId="Tekstdymka">
    <w:name w:val="Balloon Text"/>
    <w:basedOn w:val="Normalny"/>
    <w:link w:val="TekstdymkaZnak"/>
    <w:rsid w:val="009A30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05A"/>
    <w:rPr>
      <w:rFonts w:ascii="Segoe UI" w:eastAsia="Arial Unicode MS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>Starostwo Powiatowe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subject/>
  <dc:creator>Urszula Kasica</dc:creator>
  <cp:keywords/>
  <cp:lastModifiedBy>Katarzyna Chmielowiec</cp:lastModifiedBy>
  <cp:revision>4</cp:revision>
  <cp:lastPrinted>2015-10-27T11:51:00Z</cp:lastPrinted>
  <dcterms:created xsi:type="dcterms:W3CDTF">2016-11-02T08:19:00Z</dcterms:created>
  <dcterms:modified xsi:type="dcterms:W3CDTF">2016-11-03T11:36:00Z</dcterms:modified>
</cp:coreProperties>
</file>