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50" w:rsidRDefault="003E6ECE">
      <w:pPr>
        <w:pStyle w:val="Nagwek1"/>
        <w:shd w:val="clear" w:color="auto" w:fill="FFFFFF"/>
        <w:tabs>
          <w:tab w:val="num" w:pos="0"/>
        </w:tabs>
        <w:jc w:val="right"/>
        <w:rPr>
          <w:rFonts w:ascii="Arial" w:hAnsi="Arial" w:cs="Arial"/>
          <w:b/>
          <w:sz w:val="22"/>
          <w:szCs w:val="20"/>
          <w:shd w:val="clear" w:color="auto" w:fill="FFFF00"/>
        </w:rPr>
      </w:pPr>
      <w:bookmarkStart w:id="0" w:name="__RefHeading___Toc450304439"/>
      <w:r>
        <w:rPr>
          <w:rFonts w:ascii="Arial" w:hAnsi="Arial" w:cs="Arial"/>
          <w:sz w:val="14"/>
          <w:szCs w:val="14"/>
        </w:rPr>
        <w:t xml:space="preserve">Załącznik Nr </w:t>
      </w:r>
      <w:bookmarkEnd w:id="0"/>
      <w:r w:rsidR="00AA080B"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 xml:space="preserve"> do </w:t>
      </w:r>
      <w:r w:rsidR="00AA080B">
        <w:rPr>
          <w:rFonts w:ascii="Arial" w:hAnsi="Arial" w:cs="Arial"/>
          <w:sz w:val="14"/>
          <w:szCs w:val="14"/>
        </w:rPr>
        <w:t>zarządzenia 120/</w:t>
      </w:r>
      <w:r w:rsidR="0074251A">
        <w:rPr>
          <w:rFonts w:ascii="Arial" w:hAnsi="Arial" w:cs="Arial"/>
          <w:sz w:val="14"/>
          <w:szCs w:val="14"/>
        </w:rPr>
        <w:t>35</w:t>
      </w:r>
      <w:r w:rsidR="00AA080B">
        <w:rPr>
          <w:rFonts w:ascii="Arial" w:hAnsi="Arial" w:cs="Arial"/>
          <w:sz w:val="14"/>
          <w:szCs w:val="14"/>
        </w:rPr>
        <w:t>/22</w:t>
      </w:r>
    </w:p>
    <w:p w:rsidR="005A0050" w:rsidRDefault="005A005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0"/>
          <w:shd w:val="clear" w:color="auto" w:fill="FFFF00"/>
        </w:rPr>
      </w:pPr>
    </w:p>
    <w:p w:rsidR="005A0050" w:rsidRDefault="003E6ECE">
      <w:pPr>
        <w:overflowPunct w:val="0"/>
        <w:autoSpaceDE w:val="0"/>
        <w:jc w:val="center"/>
        <w:textAlignment w:val="baseline"/>
      </w:pPr>
      <w:r>
        <w:rPr>
          <w:rFonts w:ascii="Arial" w:hAnsi="Arial" w:cs="Arial"/>
          <w:b/>
          <w:sz w:val="22"/>
          <w:szCs w:val="20"/>
        </w:rPr>
        <w:t>Wykaz jednostek organizacyjnych Miasta oraz powiatowych służb i inspekcji</w:t>
      </w:r>
    </w:p>
    <w:p w:rsidR="005A0050" w:rsidRDefault="005A0050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3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105"/>
        <w:gridCol w:w="708"/>
        <w:gridCol w:w="1134"/>
        <w:gridCol w:w="2288"/>
      </w:tblGrid>
      <w:tr w:rsidR="005A0050">
        <w:trPr>
          <w:cantSplit/>
          <w:trHeight w:val="227"/>
          <w:tblHeader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3E6ECE">
            <w:r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</w:tr>
      <w:tr w:rsidR="005A0050">
        <w:trPr>
          <w:cantSplit/>
          <w:trHeight w:val="283"/>
          <w:tblHeader/>
          <w:jc w:val="center"/>
        </w:trPr>
        <w:tc>
          <w:tcPr>
            <w:tcW w:w="449" w:type="dxa"/>
            <w:shd w:val="clear" w:color="auto" w:fill="A6A6A6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0A0A0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JEDNOSTKI ORGANIZACYJNE PROWADZONE PRZEZ MIASTO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AUKSO Orkiestra Kameralna Miasta Tychy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Centrum Usług Wspólnych Miasta Tychy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Barona 30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C6553D" w:rsidRPr="00C6553D" w:rsidRDefault="003E6ECE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Dzienny Dom Pomocy Społecznej „Wrzos”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Batorego 57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Miejska Biblioteka Publiczna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Ośrodek Pomocy Społecznej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Ośrodek Sportu i Rekreacji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 Zarząd Budynków Mieszkalnych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Filaretów 31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Miejskie Centrum Oświaty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b/>
                <w:sz w:val="14"/>
                <w:szCs w:val="16"/>
              </w:rPr>
              <w:t>Jednostki nadzorowane przez Miejskie Centrum Oświaty</w:t>
            </w:r>
            <w:r>
              <w:rPr>
                <w:rFonts w:ascii="Arial" w:hAnsi="Arial" w:cs="Arial"/>
                <w:sz w:val="14"/>
                <w:szCs w:val="16"/>
              </w:rPr>
              <w:t>: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Myśliwska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 w Zespole Szkolno-Przedszkolnym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Leśna 66 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Paprocańska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4 w Zespole Szkolno-Przedszkolnym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Cmentarna 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Orzeszkowej 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Konecznego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8 „Zielony Ogród”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Wojska Polskiego 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9 im. Pluszowego Misia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Brzozowa 41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10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Braterska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11 im. Jana Brzechwy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Bukowa 29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12 z Oddziałami Integracyjnymi i Specjalnymi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Czarnieckiego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14 im. Marii Montessori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Cyganerii 33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Tołstoja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18 im. Juliana Tuwima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31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20 im. Karlika i Karolinki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102 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21 im. Janusza Korczaka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Zelwerowicza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Dąbrowskiego 85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23 w Zespole Szkolno-Przedszkolnym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Jedności 51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Młodzieżowa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29 z Oddziałami Integracyjnymi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Hubala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539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Przedszkole Nr 30 w Zespole Szkolno-Przedszkolnym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Pogodna 37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 im. Rudolfa Zaręby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Plac Wolności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 im. Jana Kochanowskiego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Wojska Polskiego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  <w:tab w:val="left" w:pos="539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5 z Oddziałami Integracyjnymi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Czarnieckiego 22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6 im. Ks. Karola Palicy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7 im. Powstańców Śląskich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Tołstoja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8 im. Jana Pawła II w Zespole Szkolno-Przedszkolnym nr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Cmentarna 54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9 w Zespole Szkolno-Przedszkolnym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Leśna 66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10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Borowa 123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Szkoła Podstawowa Nr 11 im. M. Curie Skłodowskiej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M. Curie – Skłodowskiej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13 z Oddziałami Dwujęzycznymi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108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14 z Oddziałami Dwujęzycznymi im. Armii Krajowej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Brzozowa 24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Begonii 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18 im. Władysława Jagiełły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Sportowa Szkoła Podstawowa Nr 19 im. Mikołaja Kopernika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190</w:t>
            </w:r>
          </w:p>
        </w:tc>
      </w:tr>
      <w:tr w:rsidR="005A0050">
        <w:trPr>
          <w:cantSplit/>
          <w:trHeight w:val="23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Młodzieżowa 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22 z Oddziałami Integracyjnymi im. Rafała Pomorskiego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Harcerska 25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23 w Zespole Szkolno-Przedszkolnym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Jedności 51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24 im. Himalaistów Polskich w Zespole Szkolno-Przedszkolnym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Pogodna 37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35 z Oddziałami Integracyjnymi im. Matki Teresy z Kalkuty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36 im. Narodów Zjednoczonej Europy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Gen.Ch. de </w:t>
            </w:r>
            <w:r>
              <w:rPr>
                <w:rFonts w:ascii="Arial" w:hAnsi="Arial" w:cs="Arial"/>
                <w:sz w:val="14"/>
                <w:szCs w:val="16"/>
                <w:lang w:val="fr-BE"/>
              </w:rPr>
              <w:t>Gaulle’a</w:t>
            </w:r>
            <w:r>
              <w:rPr>
                <w:rFonts w:ascii="Arial" w:hAnsi="Arial" w:cs="Arial"/>
                <w:sz w:val="14"/>
                <w:szCs w:val="16"/>
              </w:rPr>
              <w:t xml:space="preserve"> 18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37 z Oddziałami Dwujęzycznymi im. Kornela Makuszyńskiego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Konecznego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Nr 40 z Oddziałami Integracyjnymi im. Gen. Jerzego Ziętka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Zgrzebnioka 45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Specjalna Nr 12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Podstawowa dla Dorosłych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0"/>
                <w:tab w:val="left" w:pos="303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Ogólnokształcąca Szkoła Muzyczna w Zespole Szkół Muzycznych im. Feliksa Rybickiego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  <w:tab w:val="left" w:pos="4060"/>
              </w:tabs>
              <w:overflowPunct w:val="0"/>
              <w:autoSpaceDE w:val="0"/>
              <w:snapToGrid w:val="0"/>
              <w:ind w:right="-19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 Liceum Ogólnokształcące im. Leona Kruczkowskiego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Korczaka 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II Liceum Ogólnokształcące z Oddziałami Integracyjnymi im. Cypriana Kamila Norwida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Norwida 40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9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III Liceum Ogólnokształcące im. Stanisława Wyspiańskiego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62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IV Liceum Ogólnokształcące w Zespole Szkół nr 1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H. K. Wejchertów 20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Policealna Nr 2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1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2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3 w Zespole Szkół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Nr 4 w Zespole Szkół nr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Browarowa 1a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Branżowa Szkoła I stopnia Specjalna Nr 5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1 w Zespole Szkół nr 1 im. Gustawa Morcinka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H. K. Wejchertów 20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 xml:space="preserve">Technikum Nr 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3 w Zespole Szkół nr 4 im. Janusza Groszkowskiego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Bielska 100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4 im. Hanny i Kazimierza Wejchertów w Zespole Szkół nr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5 w Zespole Szkół nr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10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Technikum Nr 6 w Zespole Szkół nr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Browarowa 1a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-14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Szkoła Specjalna Przysposabiająca do Pracy w Zespole Szkół Specjalnych nr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21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Młodzieżowy Dom Kultury Nr 1 im. Artystów Rodu Kossaków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Kardynała Hlonda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Młodzieżowy Dom Kultury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Elfów 56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Poradnia Psychologiczno – Pedagogiczna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Generała Andersa 16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numPr>
                <w:ilvl w:val="0"/>
                <w:numId w:val="22"/>
              </w:num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Państwowa Szkoła Muzyczna I stopnia w Zespole Szkół Muzycznych im. Feliksa Rybickiego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Niepodległości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Miejski Zarząd Ulic i Mostów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Miejskie Centrum Kultury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Bohaterów Warszawy 26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Muzeum Miejskie w Tychach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Placówka Pieczy Zastępczej „Kwadrat”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FE3057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FE3057" w:rsidRDefault="00FE3057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FE3057" w:rsidRDefault="00FE3057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Placówka Opiekuńczo-Wychowawcza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057" w:rsidRDefault="00FE30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E3057" w:rsidRDefault="00FE3057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S. Batorego 98/13</w:t>
            </w:r>
          </w:p>
        </w:tc>
      </w:tr>
      <w:tr w:rsidR="00FE3057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FE3057" w:rsidRDefault="00FE3057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FE3057" w:rsidRDefault="00FE3057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Placówka Opiekuńczo-Wychowawcza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057" w:rsidRDefault="00FE30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E3057" w:rsidRDefault="00FE3057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M. Kopernika 3/8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Powiatowy Zespół ds. Orzekania o Niepełnosprawności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Środowiskowy Dom Samopomocy „MOZAIKA”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Mikołowska 122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Teatr Mały – samorządowa instytucja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Kardynała Hlonda 1</w:t>
            </w:r>
          </w:p>
        </w:tc>
      </w:tr>
      <w:tr w:rsidR="00C6553D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C6553D" w:rsidRDefault="00C6553D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Tyski Dom Pomocy Społecznej „Dobre Miejsce”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43 – 210 Kobiór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6553D" w:rsidRDefault="00C6553D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Promnicka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53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Tyski Zakład Usług Komunalnych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5"/>
              </w:numPr>
              <w:tabs>
                <w:tab w:val="left" w:pos="360"/>
                <w:tab w:val="left" w:pos="693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4"/>
              </w:rPr>
              <w:t>Żłobek Miejski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Fitelberga 4</w:t>
            </w:r>
          </w:p>
        </w:tc>
      </w:tr>
      <w:tr w:rsidR="005A0050">
        <w:trPr>
          <w:cantSplit/>
          <w:trHeight w:val="283"/>
          <w:jc w:val="center"/>
        </w:trPr>
        <w:tc>
          <w:tcPr>
            <w:tcW w:w="9684" w:type="dxa"/>
            <w:gridSpan w:val="5"/>
            <w:shd w:val="clear" w:color="auto" w:fill="A6A6A6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JEDNOSTKI POWIATOWEJ ADMINISTRACJI ZESPOLONEJ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3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Powiatowy Inspektorat Nadzoru Budowlanego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Grota Roweckiego 42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33"/>
              </w:num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 xml:space="preserve">Powiatowy Urząd Pracy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283"/>
          <w:jc w:val="center"/>
        </w:trPr>
        <w:tc>
          <w:tcPr>
            <w:tcW w:w="449" w:type="dxa"/>
            <w:shd w:val="clear" w:color="auto" w:fill="A6A6A6"/>
            <w:vAlign w:val="center"/>
          </w:tcPr>
          <w:p w:rsidR="005A0050" w:rsidRDefault="005A0050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shd w:val="clear" w:color="auto" w:fill="A0A0A0"/>
            <w:vAlign w:val="center"/>
          </w:tcPr>
          <w:p w:rsidR="005A0050" w:rsidRDefault="003E6ECE">
            <w:pPr>
              <w:tabs>
                <w:tab w:val="left" w:pos="284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SPÓŁKI KOMUNALNE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Fundusz Górnośląski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2"/>
                <w:szCs w:val="16"/>
              </w:rPr>
              <w:t>40 – 086 Katowice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Sokolska 8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Specjalna Strefa Ekonomiczna S.A. – Podstrefa Tyska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Fabryczna 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MEGREZ Sp.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102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MASTER – Odpady i Energia Spółka z 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Lokalna 11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Oczyszczalnia Ścieków Czułów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Katowicka 182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Południowe Centrum Zaopatrzenia Śląska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Przemysłowa 55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Przedsiębiorstwo Energetyki Cieplnej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Kubicy 6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Przedsiębiorstwo Komunikacji Miejskiej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Towarowa 1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Regionalne Centrum Gospodarki Wodno – Ściekowej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Rejonowe Przedsiębiorstwo Wodociągów i Kanalizacji w Tychach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Sadowa 4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Śródmieście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al. Marszałka Piłsudskiego 12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Tyskie Linie Trolejbusowe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ind w:left="708" w:hanging="708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Towarowa 3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Tyskie Towarzystwo Budownictwa Społecznego Spółka z o.o.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Budowlanych 59</w:t>
            </w:r>
          </w:p>
        </w:tc>
      </w:tr>
      <w:tr w:rsidR="005A0050">
        <w:trPr>
          <w:cantSplit/>
          <w:trHeight w:val="170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5A0050" w:rsidRDefault="005A0050">
            <w:pPr>
              <w:numPr>
                <w:ilvl w:val="0"/>
                <w:numId w:val="25"/>
              </w:numPr>
              <w:tabs>
                <w:tab w:val="left" w:pos="284"/>
                <w:tab w:val="left" w:pos="360"/>
              </w:tabs>
              <w:overflowPunct w:val="0"/>
              <w:autoSpaceDE w:val="0"/>
              <w:snapToGrid w:val="0"/>
              <w:ind w:right="2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3" w:type="dxa"/>
            <w:gridSpan w:val="2"/>
            <w:shd w:val="clear" w:color="auto" w:fill="FFFFFF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Tyski Sport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43 – 100 Tychy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rPr>
                <w:rFonts w:ascii="Arial" w:hAnsi="Arial" w:cs="Arial"/>
                <w:sz w:val="14"/>
                <w:szCs w:val="16"/>
              </w:rPr>
              <w:t>Edukacji 7</w:t>
            </w:r>
          </w:p>
        </w:tc>
      </w:tr>
    </w:tbl>
    <w:p w:rsidR="005A0050" w:rsidRDefault="005A0050">
      <w:pPr>
        <w:sectPr w:rsidR="005A0050">
          <w:pgSz w:w="11906" w:h="16838"/>
          <w:pgMar w:top="1417" w:right="1417" w:bottom="1417" w:left="1417" w:header="709" w:footer="709" w:gutter="0"/>
          <w:pgNumType w:start="15"/>
          <w:cols w:space="708"/>
          <w:docGrid w:linePitch="360"/>
        </w:sectPr>
      </w:pPr>
    </w:p>
    <w:p w:rsidR="005A0050" w:rsidRDefault="003E6ECE">
      <w:pPr>
        <w:pStyle w:val="Nagwek5"/>
        <w:tabs>
          <w:tab w:val="num" w:pos="0"/>
        </w:tabs>
        <w:jc w:val="right"/>
        <w:rPr>
          <w:rFonts w:ascii="Arial" w:hAnsi="Arial" w:cs="Arial"/>
          <w:b w:val="0"/>
          <w:sz w:val="14"/>
          <w:szCs w:val="14"/>
        </w:rPr>
      </w:pPr>
      <w:bookmarkStart w:id="1" w:name="__RefHeading___Toc450304440"/>
      <w:r>
        <w:rPr>
          <w:rFonts w:ascii="Arial" w:hAnsi="Arial" w:cs="Arial"/>
          <w:b w:val="0"/>
          <w:sz w:val="14"/>
          <w:szCs w:val="14"/>
        </w:rPr>
        <w:lastRenderedPageBreak/>
        <w:tab/>
      </w:r>
      <w:r>
        <w:rPr>
          <w:rFonts w:ascii="Arial" w:hAnsi="Arial" w:cs="Arial"/>
          <w:b w:val="0"/>
          <w:sz w:val="14"/>
          <w:szCs w:val="14"/>
        </w:rPr>
        <w:tab/>
        <w:t xml:space="preserve">Załącznik Nr </w:t>
      </w:r>
      <w:r w:rsidR="00AA080B">
        <w:rPr>
          <w:rFonts w:ascii="Arial" w:hAnsi="Arial" w:cs="Arial"/>
          <w:b w:val="0"/>
          <w:sz w:val="14"/>
          <w:szCs w:val="14"/>
        </w:rPr>
        <w:t>2</w:t>
      </w:r>
      <w:r>
        <w:rPr>
          <w:rFonts w:ascii="Arial" w:hAnsi="Arial" w:cs="Arial"/>
          <w:b w:val="0"/>
          <w:sz w:val="14"/>
          <w:szCs w:val="14"/>
        </w:rPr>
        <w:t xml:space="preserve"> </w:t>
      </w:r>
      <w:bookmarkEnd w:id="1"/>
      <w:r>
        <w:rPr>
          <w:rFonts w:ascii="Arial" w:hAnsi="Arial" w:cs="Arial"/>
          <w:b w:val="0"/>
          <w:sz w:val="14"/>
          <w:szCs w:val="14"/>
        </w:rPr>
        <w:t xml:space="preserve">do </w:t>
      </w:r>
      <w:r w:rsidR="00AA080B">
        <w:rPr>
          <w:rFonts w:ascii="Arial" w:hAnsi="Arial" w:cs="Arial"/>
          <w:b w:val="0"/>
          <w:sz w:val="14"/>
          <w:szCs w:val="14"/>
        </w:rPr>
        <w:t>zarządzenia nr 120/</w:t>
      </w:r>
      <w:r w:rsidR="0074251A">
        <w:rPr>
          <w:rFonts w:ascii="Arial" w:hAnsi="Arial" w:cs="Arial"/>
          <w:b w:val="0"/>
          <w:sz w:val="14"/>
          <w:szCs w:val="14"/>
        </w:rPr>
        <w:t>35</w:t>
      </w:r>
      <w:r w:rsidR="00AA080B">
        <w:rPr>
          <w:rFonts w:ascii="Arial" w:hAnsi="Arial" w:cs="Arial"/>
          <w:b w:val="0"/>
          <w:sz w:val="14"/>
          <w:szCs w:val="14"/>
        </w:rPr>
        <w:t>/22</w:t>
      </w:r>
    </w:p>
    <w:p w:rsidR="005A0050" w:rsidRDefault="003E6ECE">
      <w:pPr>
        <w:jc w:val="center"/>
      </w:pPr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>Podporządkowanie służbowe i organizacyjne jednostek organizacyjnych Miasta oraz  powiatowych służb i inspekcji</w:t>
      </w:r>
    </w:p>
    <w:p w:rsidR="005A0050" w:rsidRPr="00322580" w:rsidRDefault="005A0050">
      <w:pPr>
        <w:jc w:val="center"/>
        <w:rPr>
          <w:rFonts w:ascii="Arial" w:hAnsi="Arial" w:cs="Arial"/>
          <w:b/>
          <w:sz w:val="12"/>
          <w:szCs w:val="20"/>
        </w:rPr>
      </w:pPr>
    </w:p>
    <w:tbl>
      <w:tblPr>
        <w:tblW w:w="15803" w:type="dxa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19"/>
        <w:gridCol w:w="10"/>
        <w:gridCol w:w="414"/>
        <w:gridCol w:w="42"/>
        <w:gridCol w:w="15"/>
        <w:gridCol w:w="550"/>
        <w:gridCol w:w="984"/>
        <w:gridCol w:w="89"/>
        <w:gridCol w:w="20"/>
        <w:gridCol w:w="145"/>
        <w:gridCol w:w="84"/>
        <w:gridCol w:w="2"/>
        <w:gridCol w:w="20"/>
        <w:gridCol w:w="217"/>
        <w:gridCol w:w="48"/>
        <w:gridCol w:w="64"/>
        <w:gridCol w:w="391"/>
        <w:gridCol w:w="138"/>
        <w:gridCol w:w="410"/>
        <w:gridCol w:w="441"/>
        <w:gridCol w:w="42"/>
        <w:gridCol w:w="868"/>
        <w:gridCol w:w="30"/>
        <w:gridCol w:w="25"/>
        <w:gridCol w:w="238"/>
        <w:gridCol w:w="1"/>
        <w:gridCol w:w="238"/>
        <w:gridCol w:w="1"/>
        <w:gridCol w:w="601"/>
        <w:gridCol w:w="650"/>
        <w:gridCol w:w="23"/>
        <w:gridCol w:w="116"/>
        <w:gridCol w:w="555"/>
        <w:gridCol w:w="148"/>
        <w:gridCol w:w="47"/>
        <w:gridCol w:w="29"/>
        <w:gridCol w:w="15"/>
        <w:gridCol w:w="586"/>
        <w:gridCol w:w="48"/>
        <w:gridCol w:w="5"/>
        <w:gridCol w:w="245"/>
        <w:gridCol w:w="305"/>
        <w:gridCol w:w="7"/>
        <w:gridCol w:w="6"/>
        <w:gridCol w:w="20"/>
        <w:gridCol w:w="116"/>
        <w:gridCol w:w="42"/>
        <w:gridCol w:w="57"/>
        <w:gridCol w:w="142"/>
        <w:gridCol w:w="40"/>
        <w:gridCol w:w="127"/>
        <w:gridCol w:w="35"/>
        <w:gridCol w:w="5"/>
        <w:gridCol w:w="781"/>
        <w:gridCol w:w="1452"/>
        <w:gridCol w:w="1"/>
        <w:gridCol w:w="6"/>
        <w:gridCol w:w="20"/>
        <w:gridCol w:w="4"/>
        <w:gridCol w:w="254"/>
        <w:gridCol w:w="7"/>
        <w:gridCol w:w="9"/>
        <w:gridCol w:w="11"/>
        <w:gridCol w:w="4"/>
        <w:gridCol w:w="3"/>
        <w:gridCol w:w="221"/>
        <w:gridCol w:w="20"/>
        <w:gridCol w:w="219"/>
        <w:gridCol w:w="114"/>
        <w:gridCol w:w="214"/>
        <w:gridCol w:w="27"/>
        <w:gridCol w:w="155"/>
        <w:gridCol w:w="31"/>
        <w:gridCol w:w="4"/>
        <w:gridCol w:w="240"/>
        <w:gridCol w:w="246"/>
        <w:gridCol w:w="20"/>
        <w:gridCol w:w="619"/>
        <w:gridCol w:w="335"/>
        <w:gridCol w:w="762"/>
        <w:gridCol w:w="7"/>
        <w:gridCol w:w="20"/>
        <w:gridCol w:w="194"/>
        <w:gridCol w:w="44"/>
      </w:tblGrid>
      <w:tr w:rsidR="005A0050" w:rsidTr="00322580">
        <w:trPr>
          <w:trHeight w:val="28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224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>PREZYDENT</w:t>
            </w:r>
          </w:p>
        </w:tc>
        <w:tc>
          <w:tcPr>
            <w:tcW w:w="241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3" w:type="dxa"/>
            <w:gridSpan w:val="1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7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9" w:type="dxa"/>
            <w:gridSpan w:val="1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blPrEx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gridSpan w:val="1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left w:val="single" w:sz="12" w:space="0" w:color="000000"/>
            </w:tcBorders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" w:type="dxa"/>
          </w:tcPr>
          <w:p w:rsidR="005A0050" w:rsidRDefault="005A005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ZPS</w:t>
            </w:r>
          </w:p>
        </w:tc>
        <w:tc>
          <w:tcPr>
            <w:tcW w:w="2694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ZASTĘPCA PREZYDENTA 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DS. SPOŁECZNYCH</w:t>
            </w:r>
          </w:p>
          <w:p w:rsidR="005A0050" w:rsidRDefault="005D2D9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3E6ECE">
              <w:rPr>
                <w:rFonts w:ascii="Arial" w:hAnsi="Arial" w:cs="Arial"/>
                <w:b/>
                <w:sz w:val="16"/>
                <w:szCs w:val="16"/>
              </w:rPr>
              <w:t xml:space="preserve"> ZASTĘPCA</w:t>
            </w:r>
          </w:p>
        </w:tc>
        <w:tc>
          <w:tcPr>
            <w:tcW w:w="842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ZPR</w:t>
            </w:r>
          </w:p>
        </w:tc>
        <w:tc>
          <w:tcPr>
            <w:tcW w:w="2439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ZASTĘPCA PREZYDENTA DS. ZRÓWNOWAŻONEGO ROZWOJU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5D2D99">
              <w:rPr>
                <w:rFonts w:ascii="Arial" w:hAnsi="Arial" w:cs="Arial"/>
                <w:b/>
                <w:sz w:val="16"/>
                <w:szCs w:val="16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ZASTĘPCA</w:t>
            </w:r>
          </w:p>
        </w:tc>
        <w:tc>
          <w:tcPr>
            <w:tcW w:w="265" w:type="dxa"/>
            <w:gridSpan w:val="4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5A0050" w:rsidTr="008566A7">
        <w:trPr>
          <w:trHeight w:val="29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9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rPr>
          <w:trHeight w:val="20"/>
          <w:jc w:val="center"/>
        </w:trPr>
        <w:tc>
          <w:tcPr>
            <w:tcW w:w="2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10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rPr>
          <w:trHeight w:val="227"/>
          <w:jc w:val="center"/>
        </w:trPr>
        <w:tc>
          <w:tcPr>
            <w:tcW w:w="22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SPÓŁKI KOMUNALNE</w:t>
            </w:r>
          </w:p>
        </w:tc>
        <w:tc>
          <w:tcPr>
            <w:tcW w:w="338" w:type="dxa"/>
            <w:gridSpan w:val="4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 KULTURY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OŚWIATY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INSPEKTOR NADZORU BUDOWLANEGO</w:t>
            </w:r>
          </w:p>
        </w:tc>
        <w:tc>
          <w:tcPr>
            <w:tcW w:w="285" w:type="dxa"/>
            <w:gridSpan w:val="5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MIEJSKI ZARZĄD 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ULIC I MOSTÓW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61"/>
          <w:jc w:val="center"/>
        </w:trPr>
        <w:tc>
          <w:tcPr>
            <w:tcW w:w="22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rPr>
          <w:trHeight w:val="22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TEATR MAŁY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SPORTU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I REKREACJI</w:t>
            </w: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ZARZĄD</w:t>
            </w:r>
          </w:p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BUDYNKÓW MIESZKALNYCH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rPr>
          <w:trHeight w:val="17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MIEJSKA BIBLIOTEKA PUBLICZNA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URZĄD PRACY</w:t>
            </w: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TYSKI ZAKŁAD USŁUG KOMUNALNYCH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33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rPr>
          <w:trHeight w:val="22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MUZEUM MIEJSKIE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DZIENNY DOM POMOCY SPOŁECZNEJ „WRZOS”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rPr>
          <w:trHeight w:val="22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AUKSO ORKIESTRA KAMERALNA MIASTA TYCHY 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PLACÓWKA PIECZY ZASTĘPCZEJ „KWADRAT”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rPr>
          <w:trHeight w:val="227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 w:val="restart"/>
            <w:shd w:val="clear" w:color="auto" w:fill="auto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CENTRUM USŁUG WSPÓLNYCH MIASTA TYCHY</w:t>
            </w:r>
          </w:p>
        </w:tc>
        <w:tc>
          <w:tcPr>
            <w:tcW w:w="2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ŻŁOBEK MIEJSKI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294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/>
            <w:shd w:val="clear" w:color="auto" w:fill="auto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322580">
        <w:trPr>
          <w:trHeight w:val="113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1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5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0050" w:rsidTr="008566A7">
        <w:trPr>
          <w:trHeight w:val="227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2"/>
                <w:szCs w:val="12"/>
              </w:rPr>
              <w:t>Jednostka powiatowej administracji zespolonej</w:t>
            </w:r>
          </w:p>
        </w:tc>
        <w:tc>
          <w:tcPr>
            <w:tcW w:w="251" w:type="dxa"/>
            <w:gridSpan w:val="4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ŚRODOWISKOWY DOM SAMOPOMOCY „MOZAIKA”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3E6ECE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POWIATOWY ZESPÓŁ DS. ORZEKANIA O NIEPEŁNOSPRAWNOŚCI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gridSpan w:val="4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 w:val="restart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322580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/>
            <w:shd w:val="clear" w:color="auto" w:fill="auto"/>
            <w:vAlign w:val="center"/>
          </w:tcPr>
          <w:p w:rsidR="005A0050" w:rsidRDefault="005A005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8566A7">
        <w:trPr>
          <w:trHeight w:val="151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8566A7">
        <w:trPr>
          <w:trHeight w:val="227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22580">
              <w:rPr>
                <w:rFonts w:ascii="Arial" w:hAnsi="Arial" w:cs="Arial"/>
                <w:sz w:val="16"/>
                <w:szCs w:val="14"/>
              </w:rPr>
              <w:t>TYSKI DOM POMOCY SPOŁECZNEJ „DOBRE MIEJSCE”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566A7">
              <w:rPr>
                <w:rFonts w:ascii="Arial" w:hAnsi="Arial" w:cs="Arial"/>
                <w:sz w:val="16"/>
                <w:szCs w:val="14"/>
              </w:rPr>
              <w:t>PLACÓWKA OPIEKUŃCZO-WYCHOWAWCZA NR 1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2580" w:rsidTr="008566A7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322580" w:rsidRDefault="00322580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66A7" w:rsidTr="008566A7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66A7" w:rsidTr="008566A7">
        <w:trPr>
          <w:trHeight w:val="227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566A7">
              <w:rPr>
                <w:rFonts w:ascii="Arial" w:hAnsi="Arial" w:cs="Arial"/>
                <w:sz w:val="16"/>
                <w:szCs w:val="14"/>
              </w:rPr>
              <w:t xml:space="preserve">PLACÓWKA OPIEKUŃCZO-WYCHOWAWCZA NR </w:t>
            </w: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66A7" w:rsidTr="008566A7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8566A7" w:rsidRDefault="008566A7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A0050" w:rsidRDefault="005A0050" w:rsidP="00322580"/>
    <w:sectPr w:rsidR="005A0050" w:rsidSect="005A0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F1" w:rsidRDefault="00C53AF1">
      <w:r>
        <w:separator/>
      </w:r>
    </w:p>
  </w:endnote>
  <w:endnote w:type="continuationSeparator" w:id="0">
    <w:p w:rsidR="00C53AF1" w:rsidRDefault="00C5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0B" w:rsidRDefault="00AA08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0B" w:rsidRPr="00DB1088" w:rsidRDefault="00AA080B" w:rsidP="00DB1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0B" w:rsidRDefault="00AA08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F1" w:rsidRDefault="00C53AF1">
      <w:r>
        <w:separator/>
      </w:r>
    </w:p>
  </w:footnote>
  <w:footnote w:type="continuationSeparator" w:id="0">
    <w:p w:rsidR="00C53AF1" w:rsidRDefault="00C5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0B" w:rsidRDefault="00AA08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0B" w:rsidRPr="00DB1088" w:rsidRDefault="00AA080B" w:rsidP="00DB1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0B" w:rsidRDefault="00AA08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9">
    <w:nsid w:val="0000000A"/>
    <w:multiLevelType w:val="singleLevel"/>
    <w:tmpl w:val="CD82851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 w:themeColor="text1"/>
        <w:sz w:val="21"/>
        <w:szCs w:val="21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1">
    <w:nsid w:val="0000000C"/>
    <w:multiLevelType w:val="singleLevel"/>
    <w:tmpl w:val="16D06DD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5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2FFE952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4"/>
        <w:szCs w:val="16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1"/>
        <w:szCs w:val="21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1"/>
        <w:szCs w:val="21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iCs/>
        <w:color w:val="000000"/>
        <w:sz w:val="21"/>
        <w:szCs w:val="21"/>
        <w:lang w:eastAsia="pl-PL"/>
      </w:rPr>
    </w:lvl>
  </w:abstractNum>
  <w:abstractNum w:abstractNumId="30">
    <w:nsid w:val="0000001F"/>
    <w:multiLevelType w:val="singleLevel"/>
    <w:tmpl w:val="3F24D6B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1"/>
        <w:szCs w:val="21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4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CE"/>
    <w:rsid w:val="0016632B"/>
    <w:rsid w:val="00270CEF"/>
    <w:rsid w:val="00290EFE"/>
    <w:rsid w:val="003071CF"/>
    <w:rsid w:val="00322580"/>
    <w:rsid w:val="003264E1"/>
    <w:rsid w:val="00384F4D"/>
    <w:rsid w:val="003E6ECE"/>
    <w:rsid w:val="00407CA0"/>
    <w:rsid w:val="00413F41"/>
    <w:rsid w:val="00461086"/>
    <w:rsid w:val="00485665"/>
    <w:rsid w:val="004F6305"/>
    <w:rsid w:val="00524EB1"/>
    <w:rsid w:val="005A0050"/>
    <w:rsid w:val="005A33FB"/>
    <w:rsid w:val="005D2D99"/>
    <w:rsid w:val="005E4DE6"/>
    <w:rsid w:val="006266C6"/>
    <w:rsid w:val="006C79A6"/>
    <w:rsid w:val="007017C7"/>
    <w:rsid w:val="0074251A"/>
    <w:rsid w:val="007B2B2E"/>
    <w:rsid w:val="007C4755"/>
    <w:rsid w:val="00803575"/>
    <w:rsid w:val="008566A7"/>
    <w:rsid w:val="0086491E"/>
    <w:rsid w:val="008B2DD0"/>
    <w:rsid w:val="008D57BC"/>
    <w:rsid w:val="009026EE"/>
    <w:rsid w:val="0096075B"/>
    <w:rsid w:val="009D1696"/>
    <w:rsid w:val="00A027A8"/>
    <w:rsid w:val="00A07871"/>
    <w:rsid w:val="00AA080B"/>
    <w:rsid w:val="00B5122A"/>
    <w:rsid w:val="00B80974"/>
    <w:rsid w:val="00C158E1"/>
    <w:rsid w:val="00C2539C"/>
    <w:rsid w:val="00C32EC6"/>
    <w:rsid w:val="00C53AF1"/>
    <w:rsid w:val="00C6553D"/>
    <w:rsid w:val="00D81C95"/>
    <w:rsid w:val="00D832BB"/>
    <w:rsid w:val="00DB1088"/>
    <w:rsid w:val="00F51139"/>
    <w:rsid w:val="00FA569F"/>
    <w:rsid w:val="00FE3057"/>
    <w:rsid w:val="00FF2663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5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A0050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5A0050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5A0050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qFormat/>
    <w:rsid w:val="005A0050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rsid w:val="005A0050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5A0050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5A0050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A0050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A005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0050"/>
  </w:style>
  <w:style w:type="character" w:customStyle="1" w:styleId="WW8Num1z1">
    <w:name w:val="WW8Num1z1"/>
    <w:rsid w:val="005A0050"/>
  </w:style>
  <w:style w:type="character" w:customStyle="1" w:styleId="WW8Num1z2">
    <w:name w:val="WW8Num1z2"/>
    <w:rsid w:val="005A0050"/>
  </w:style>
  <w:style w:type="character" w:customStyle="1" w:styleId="WW8Num1z3">
    <w:name w:val="WW8Num1z3"/>
    <w:rsid w:val="005A0050"/>
  </w:style>
  <w:style w:type="character" w:customStyle="1" w:styleId="WW8Num1z4">
    <w:name w:val="WW8Num1z4"/>
    <w:rsid w:val="005A0050"/>
  </w:style>
  <w:style w:type="character" w:customStyle="1" w:styleId="WW8Num1z5">
    <w:name w:val="WW8Num1z5"/>
    <w:rsid w:val="005A0050"/>
  </w:style>
  <w:style w:type="character" w:customStyle="1" w:styleId="WW8Num1z6">
    <w:name w:val="WW8Num1z6"/>
    <w:rsid w:val="005A0050"/>
  </w:style>
  <w:style w:type="character" w:customStyle="1" w:styleId="WW8Num1z7">
    <w:name w:val="WW8Num1z7"/>
    <w:rsid w:val="005A0050"/>
  </w:style>
  <w:style w:type="character" w:customStyle="1" w:styleId="WW8Num1z8">
    <w:name w:val="WW8Num1z8"/>
    <w:rsid w:val="005A0050"/>
  </w:style>
  <w:style w:type="character" w:customStyle="1" w:styleId="WW8Num2z0">
    <w:name w:val="WW8Num2z0"/>
    <w:rsid w:val="005A0050"/>
    <w:rPr>
      <w:rFonts w:ascii="Arial" w:hAnsi="Arial" w:cs="Arial"/>
      <w:sz w:val="21"/>
      <w:szCs w:val="21"/>
    </w:rPr>
  </w:style>
  <w:style w:type="character" w:customStyle="1" w:styleId="WW8Num3z0">
    <w:name w:val="WW8Num3z0"/>
    <w:rsid w:val="005A0050"/>
    <w:rPr>
      <w:rFonts w:ascii="Arial" w:hAnsi="Arial" w:cs="Arial"/>
      <w:sz w:val="21"/>
      <w:szCs w:val="21"/>
    </w:rPr>
  </w:style>
  <w:style w:type="character" w:customStyle="1" w:styleId="WW8Num4z0">
    <w:name w:val="WW8Num4z0"/>
    <w:rsid w:val="005A0050"/>
    <w:rPr>
      <w:rFonts w:ascii="Arial" w:hAnsi="Arial" w:cs="Arial"/>
      <w:sz w:val="21"/>
      <w:szCs w:val="21"/>
    </w:rPr>
  </w:style>
  <w:style w:type="character" w:customStyle="1" w:styleId="WW8Num4z2">
    <w:name w:val="WW8Num4z2"/>
    <w:rsid w:val="005A0050"/>
  </w:style>
  <w:style w:type="character" w:customStyle="1" w:styleId="WW8Num4z3">
    <w:name w:val="WW8Num4z3"/>
    <w:rsid w:val="005A0050"/>
  </w:style>
  <w:style w:type="character" w:customStyle="1" w:styleId="WW8Num4z4">
    <w:name w:val="WW8Num4z4"/>
    <w:rsid w:val="005A0050"/>
  </w:style>
  <w:style w:type="character" w:customStyle="1" w:styleId="WW8Num4z5">
    <w:name w:val="WW8Num4z5"/>
    <w:rsid w:val="005A0050"/>
  </w:style>
  <w:style w:type="character" w:customStyle="1" w:styleId="WW8Num4z6">
    <w:name w:val="WW8Num4z6"/>
    <w:rsid w:val="005A0050"/>
  </w:style>
  <w:style w:type="character" w:customStyle="1" w:styleId="WW8Num4z7">
    <w:name w:val="WW8Num4z7"/>
    <w:rsid w:val="005A0050"/>
  </w:style>
  <w:style w:type="character" w:customStyle="1" w:styleId="WW8Num4z8">
    <w:name w:val="WW8Num4z8"/>
    <w:rsid w:val="005A0050"/>
  </w:style>
  <w:style w:type="character" w:customStyle="1" w:styleId="WW8Num5z0">
    <w:name w:val="WW8Num5z0"/>
    <w:rsid w:val="005A0050"/>
    <w:rPr>
      <w:rFonts w:ascii="Arial" w:hAnsi="Arial" w:cs="Arial"/>
      <w:sz w:val="21"/>
      <w:szCs w:val="21"/>
    </w:rPr>
  </w:style>
  <w:style w:type="character" w:customStyle="1" w:styleId="WW8Num6z0">
    <w:name w:val="WW8Num6z0"/>
    <w:rsid w:val="005A0050"/>
    <w:rPr>
      <w:rFonts w:ascii="Arial" w:hAnsi="Arial" w:cs="Arial"/>
      <w:sz w:val="21"/>
      <w:szCs w:val="21"/>
    </w:rPr>
  </w:style>
  <w:style w:type="character" w:customStyle="1" w:styleId="WW8Num7z0">
    <w:name w:val="WW8Num7z0"/>
    <w:rsid w:val="005A0050"/>
    <w:rPr>
      <w:rFonts w:ascii="Arial" w:hAnsi="Arial" w:cs="Arial"/>
      <w:sz w:val="21"/>
      <w:szCs w:val="21"/>
    </w:rPr>
  </w:style>
  <w:style w:type="character" w:customStyle="1" w:styleId="WW8Num8z0">
    <w:name w:val="WW8Num8z0"/>
    <w:rsid w:val="005A0050"/>
    <w:rPr>
      <w:rFonts w:ascii="Arial" w:hAnsi="Arial" w:cs="Arial"/>
      <w:sz w:val="21"/>
      <w:szCs w:val="21"/>
    </w:rPr>
  </w:style>
  <w:style w:type="character" w:customStyle="1" w:styleId="WW8Num9z0">
    <w:name w:val="WW8Num9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10z0">
    <w:name w:val="WW8Num10z0"/>
    <w:rsid w:val="005A0050"/>
    <w:rPr>
      <w:rFonts w:ascii="Arial" w:hAnsi="Arial" w:cs="Arial"/>
      <w:sz w:val="21"/>
      <w:szCs w:val="21"/>
    </w:rPr>
  </w:style>
  <w:style w:type="character" w:customStyle="1" w:styleId="WW8Num11z0">
    <w:name w:val="WW8Num11z0"/>
    <w:rsid w:val="005A0050"/>
    <w:rPr>
      <w:rFonts w:ascii="Arial" w:hAnsi="Arial" w:cs="Arial"/>
      <w:sz w:val="21"/>
      <w:szCs w:val="21"/>
    </w:rPr>
  </w:style>
  <w:style w:type="character" w:customStyle="1" w:styleId="WW8Num12z0">
    <w:name w:val="WW8Num12z0"/>
    <w:rsid w:val="005A0050"/>
  </w:style>
  <w:style w:type="character" w:customStyle="1" w:styleId="WW8Num13z0">
    <w:name w:val="WW8Num13z0"/>
    <w:rsid w:val="005A0050"/>
    <w:rPr>
      <w:rFonts w:ascii="Arial" w:hAnsi="Arial" w:cs="Arial"/>
      <w:sz w:val="21"/>
      <w:szCs w:val="21"/>
    </w:rPr>
  </w:style>
  <w:style w:type="character" w:customStyle="1" w:styleId="WW8Num14z0">
    <w:name w:val="WW8Num14z0"/>
    <w:rsid w:val="005A0050"/>
    <w:rPr>
      <w:rFonts w:ascii="Arial" w:hAnsi="Arial" w:cs="Arial"/>
      <w:sz w:val="21"/>
      <w:szCs w:val="21"/>
    </w:rPr>
  </w:style>
  <w:style w:type="character" w:customStyle="1" w:styleId="WW8Num15z0">
    <w:name w:val="WW8Num15z0"/>
    <w:rsid w:val="005A0050"/>
    <w:rPr>
      <w:rFonts w:ascii="Arial" w:hAnsi="Arial" w:cs="Arial"/>
      <w:sz w:val="21"/>
      <w:szCs w:val="21"/>
    </w:rPr>
  </w:style>
  <w:style w:type="character" w:customStyle="1" w:styleId="WW8Num16z0">
    <w:name w:val="WW8Num16z0"/>
    <w:rsid w:val="005A0050"/>
    <w:rPr>
      <w:rFonts w:hint="default"/>
    </w:rPr>
  </w:style>
  <w:style w:type="character" w:customStyle="1" w:styleId="WW8Num17z0">
    <w:name w:val="WW8Num17z0"/>
    <w:rsid w:val="005A0050"/>
    <w:rPr>
      <w:rFonts w:ascii="Arial" w:hAnsi="Arial" w:cs="Arial"/>
      <w:sz w:val="21"/>
      <w:szCs w:val="21"/>
    </w:rPr>
  </w:style>
  <w:style w:type="character" w:customStyle="1" w:styleId="WW8Num18z0">
    <w:name w:val="WW8Num18z0"/>
    <w:rsid w:val="005A0050"/>
    <w:rPr>
      <w:rFonts w:ascii="Arial" w:hAnsi="Arial" w:cs="Arial"/>
      <w:sz w:val="21"/>
      <w:szCs w:val="21"/>
    </w:rPr>
  </w:style>
  <w:style w:type="character" w:customStyle="1" w:styleId="WW8Num19z0">
    <w:name w:val="WW8Num19z0"/>
    <w:rsid w:val="005A0050"/>
    <w:rPr>
      <w:rFonts w:ascii="Arial" w:hAnsi="Arial" w:cs="Arial"/>
      <w:b w:val="0"/>
      <w:sz w:val="20"/>
      <w:szCs w:val="24"/>
    </w:rPr>
  </w:style>
  <w:style w:type="character" w:customStyle="1" w:styleId="WW8Num20z0">
    <w:name w:val="WW8Num20z0"/>
    <w:rsid w:val="005A0050"/>
    <w:rPr>
      <w:rFonts w:ascii="Arial" w:hAnsi="Arial" w:cs="Arial"/>
      <w:sz w:val="21"/>
      <w:szCs w:val="21"/>
    </w:rPr>
  </w:style>
  <w:style w:type="character" w:customStyle="1" w:styleId="WW8Num21z0">
    <w:name w:val="WW8Num21z0"/>
    <w:rsid w:val="005A0050"/>
  </w:style>
  <w:style w:type="character" w:customStyle="1" w:styleId="WW8Num22z0">
    <w:name w:val="WW8Num22z0"/>
    <w:rsid w:val="005A0050"/>
  </w:style>
  <w:style w:type="character" w:customStyle="1" w:styleId="WW8Num23z0">
    <w:name w:val="WW8Num23z0"/>
    <w:rsid w:val="005A0050"/>
    <w:rPr>
      <w:rFonts w:ascii="Arial" w:hAnsi="Arial" w:cs="Arial"/>
      <w:sz w:val="21"/>
      <w:szCs w:val="21"/>
    </w:rPr>
  </w:style>
  <w:style w:type="character" w:customStyle="1" w:styleId="WW8Num24z0">
    <w:name w:val="WW8Num24z0"/>
    <w:rsid w:val="005A0050"/>
    <w:rPr>
      <w:rFonts w:ascii="Arial" w:hAnsi="Arial" w:cs="Arial"/>
      <w:sz w:val="21"/>
      <w:szCs w:val="21"/>
    </w:rPr>
  </w:style>
  <w:style w:type="character" w:customStyle="1" w:styleId="WW8Num24z2">
    <w:name w:val="WW8Num24z2"/>
    <w:rsid w:val="005A0050"/>
  </w:style>
  <w:style w:type="character" w:customStyle="1" w:styleId="WW8Num24z3">
    <w:name w:val="WW8Num24z3"/>
    <w:rsid w:val="005A0050"/>
  </w:style>
  <w:style w:type="character" w:customStyle="1" w:styleId="WW8Num24z4">
    <w:name w:val="WW8Num24z4"/>
    <w:rsid w:val="005A0050"/>
  </w:style>
  <w:style w:type="character" w:customStyle="1" w:styleId="WW8Num24z5">
    <w:name w:val="WW8Num24z5"/>
    <w:rsid w:val="005A0050"/>
  </w:style>
  <w:style w:type="character" w:customStyle="1" w:styleId="WW8Num24z6">
    <w:name w:val="WW8Num24z6"/>
    <w:rsid w:val="005A0050"/>
  </w:style>
  <w:style w:type="character" w:customStyle="1" w:styleId="WW8Num24z7">
    <w:name w:val="WW8Num24z7"/>
    <w:rsid w:val="005A0050"/>
  </w:style>
  <w:style w:type="character" w:customStyle="1" w:styleId="WW8Num24z8">
    <w:name w:val="WW8Num24z8"/>
    <w:rsid w:val="005A0050"/>
  </w:style>
  <w:style w:type="character" w:customStyle="1" w:styleId="WW8Num25z0">
    <w:name w:val="WW8Num25z0"/>
    <w:rsid w:val="005A0050"/>
    <w:rPr>
      <w:sz w:val="14"/>
    </w:rPr>
  </w:style>
  <w:style w:type="character" w:customStyle="1" w:styleId="WW8Num26z0">
    <w:name w:val="WW8Num26z0"/>
    <w:rsid w:val="005A0050"/>
  </w:style>
  <w:style w:type="character" w:customStyle="1" w:styleId="WW8Num27z0">
    <w:name w:val="WW8Num27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28z0">
    <w:name w:val="WW8Num28z0"/>
    <w:rsid w:val="005A0050"/>
    <w:rPr>
      <w:b w:val="0"/>
      <w:color w:val="000000"/>
      <w:sz w:val="21"/>
      <w:szCs w:val="21"/>
    </w:rPr>
  </w:style>
  <w:style w:type="character" w:customStyle="1" w:styleId="WW8Num29z0">
    <w:name w:val="WW8Num29z0"/>
    <w:rsid w:val="005A0050"/>
    <w:rPr>
      <w:rFonts w:ascii="Arial" w:hAnsi="Arial" w:cs="Arial"/>
      <w:sz w:val="21"/>
      <w:szCs w:val="21"/>
    </w:rPr>
  </w:style>
  <w:style w:type="character" w:customStyle="1" w:styleId="WW8Num30z0">
    <w:name w:val="WW8Num3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31z0">
    <w:name w:val="WW8Num31z0"/>
    <w:rsid w:val="005A0050"/>
  </w:style>
  <w:style w:type="character" w:customStyle="1" w:styleId="WW8Num32z0">
    <w:name w:val="WW8Num32z0"/>
    <w:rsid w:val="005A0050"/>
    <w:rPr>
      <w:rFonts w:ascii="Arial" w:hAnsi="Arial" w:cs="Arial"/>
      <w:b w:val="0"/>
      <w:sz w:val="21"/>
      <w:szCs w:val="21"/>
    </w:rPr>
  </w:style>
  <w:style w:type="character" w:customStyle="1" w:styleId="WW8Num33z0">
    <w:name w:val="WW8Num33z0"/>
    <w:rsid w:val="005A0050"/>
    <w:rPr>
      <w:sz w:val="14"/>
    </w:rPr>
  </w:style>
  <w:style w:type="character" w:customStyle="1" w:styleId="WW8Num34z0">
    <w:name w:val="WW8Num34z0"/>
    <w:rsid w:val="005A0050"/>
    <w:rPr>
      <w:rFonts w:ascii="Arial" w:hAnsi="Arial" w:cs="Arial"/>
      <w:bCs/>
      <w:sz w:val="20"/>
      <w:szCs w:val="20"/>
    </w:rPr>
  </w:style>
  <w:style w:type="character" w:customStyle="1" w:styleId="WW8Num34z1">
    <w:name w:val="WW8Num34z1"/>
    <w:rsid w:val="005A0050"/>
  </w:style>
  <w:style w:type="character" w:customStyle="1" w:styleId="WW8Num34z2">
    <w:name w:val="WW8Num34z2"/>
    <w:rsid w:val="005A0050"/>
  </w:style>
  <w:style w:type="character" w:customStyle="1" w:styleId="WW8Num34z3">
    <w:name w:val="WW8Num34z3"/>
    <w:rsid w:val="005A0050"/>
  </w:style>
  <w:style w:type="character" w:customStyle="1" w:styleId="WW8Num34z4">
    <w:name w:val="WW8Num34z4"/>
    <w:rsid w:val="005A0050"/>
  </w:style>
  <w:style w:type="character" w:customStyle="1" w:styleId="WW8Num34z5">
    <w:name w:val="WW8Num34z5"/>
    <w:rsid w:val="005A0050"/>
  </w:style>
  <w:style w:type="character" w:customStyle="1" w:styleId="WW8Num34z6">
    <w:name w:val="WW8Num34z6"/>
    <w:rsid w:val="005A0050"/>
  </w:style>
  <w:style w:type="character" w:customStyle="1" w:styleId="WW8Num34z7">
    <w:name w:val="WW8Num34z7"/>
    <w:rsid w:val="005A0050"/>
  </w:style>
  <w:style w:type="character" w:customStyle="1" w:styleId="WW8Num34z8">
    <w:name w:val="WW8Num34z8"/>
    <w:rsid w:val="005A0050"/>
  </w:style>
  <w:style w:type="character" w:customStyle="1" w:styleId="WW8Num35z0">
    <w:name w:val="WW8Num35z0"/>
    <w:rsid w:val="005A0050"/>
    <w:rPr>
      <w:sz w:val="14"/>
    </w:rPr>
  </w:style>
  <w:style w:type="character" w:customStyle="1" w:styleId="WW8Num35z1">
    <w:name w:val="WW8Num35z1"/>
    <w:rsid w:val="005A0050"/>
  </w:style>
  <w:style w:type="character" w:customStyle="1" w:styleId="WW8Num35z2">
    <w:name w:val="WW8Num35z2"/>
    <w:rsid w:val="005A0050"/>
  </w:style>
  <w:style w:type="character" w:customStyle="1" w:styleId="WW8Num35z3">
    <w:name w:val="WW8Num35z3"/>
    <w:rsid w:val="005A0050"/>
  </w:style>
  <w:style w:type="character" w:customStyle="1" w:styleId="WW8Num35z4">
    <w:name w:val="WW8Num35z4"/>
    <w:rsid w:val="005A0050"/>
  </w:style>
  <w:style w:type="character" w:customStyle="1" w:styleId="WW8Num35z5">
    <w:name w:val="WW8Num35z5"/>
    <w:rsid w:val="005A0050"/>
  </w:style>
  <w:style w:type="character" w:customStyle="1" w:styleId="WW8Num35z6">
    <w:name w:val="WW8Num35z6"/>
    <w:rsid w:val="005A0050"/>
  </w:style>
  <w:style w:type="character" w:customStyle="1" w:styleId="WW8Num35z7">
    <w:name w:val="WW8Num35z7"/>
    <w:rsid w:val="005A0050"/>
  </w:style>
  <w:style w:type="character" w:customStyle="1" w:styleId="WW8Num35z8">
    <w:name w:val="WW8Num35z8"/>
    <w:rsid w:val="005A0050"/>
  </w:style>
  <w:style w:type="character" w:customStyle="1" w:styleId="WW8Num25z2">
    <w:name w:val="WW8Num25z2"/>
    <w:rsid w:val="005A0050"/>
  </w:style>
  <w:style w:type="character" w:customStyle="1" w:styleId="WW8Num25z3">
    <w:name w:val="WW8Num25z3"/>
    <w:rsid w:val="005A0050"/>
  </w:style>
  <w:style w:type="character" w:customStyle="1" w:styleId="WW8Num25z4">
    <w:name w:val="WW8Num25z4"/>
    <w:rsid w:val="005A0050"/>
  </w:style>
  <w:style w:type="character" w:customStyle="1" w:styleId="WW8Num25z5">
    <w:name w:val="WW8Num25z5"/>
    <w:rsid w:val="005A0050"/>
  </w:style>
  <w:style w:type="character" w:customStyle="1" w:styleId="WW8Num25z6">
    <w:name w:val="WW8Num25z6"/>
    <w:rsid w:val="005A0050"/>
  </w:style>
  <w:style w:type="character" w:customStyle="1" w:styleId="WW8Num25z7">
    <w:name w:val="WW8Num25z7"/>
    <w:rsid w:val="005A0050"/>
  </w:style>
  <w:style w:type="character" w:customStyle="1" w:styleId="WW8Num25z8">
    <w:name w:val="WW8Num25z8"/>
    <w:rsid w:val="005A0050"/>
  </w:style>
  <w:style w:type="character" w:customStyle="1" w:styleId="WW8Num36z0">
    <w:name w:val="WW8Num36z0"/>
    <w:rsid w:val="005A0050"/>
    <w:rPr>
      <w:rFonts w:ascii="Arial" w:hAnsi="Arial" w:cs="Arial"/>
      <w:bCs/>
      <w:sz w:val="20"/>
      <w:szCs w:val="20"/>
    </w:rPr>
  </w:style>
  <w:style w:type="character" w:customStyle="1" w:styleId="WW8Num36z1">
    <w:name w:val="WW8Num36z1"/>
    <w:rsid w:val="005A0050"/>
  </w:style>
  <w:style w:type="character" w:customStyle="1" w:styleId="WW8Num36z2">
    <w:name w:val="WW8Num36z2"/>
    <w:rsid w:val="005A0050"/>
  </w:style>
  <w:style w:type="character" w:customStyle="1" w:styleId="WW8Num36z3">
    <w:name w:val="WW8Num36z3"/>
    <w:rsid w:val="005A0050"/>
  </w:style>
  <w:style w:type="character" w:customStyle="1" w:styleId="WW8Num36z4">
    <w:name w:val="WW8Num36z4"/>
    <w:rsid w:val="005A0050"/>
  </w:style>
  <w:style w:type="character" w:customStyle="1" w:styleId="WW8Num36z5">
    <w:name w:val="WW8Num36z5"/>
    <w:rsid w:val="005A0050"/>
  </w:style>
  <w:style w:type="character" w:customStyle="1" w:styleId="WW8Num36z6">
    <w:name w:val="WW8Num36z6"/>
    <w:rsid w:val="005A0050"/>
  </w:style>
  <w:style w:type="character" w:customStyle="1" w:styleId="WW8Num36z7">
    <w:name w:val="WW8Num36z7"/>
    <w:rsid w:val="005A0050"/>
  </w:style>
  <w:style w:type="character" w:customStyle="1" w:styleId="WW8Num36z8">
    <w:name w:val="WW8Num36z8"/>
    <w:rsid w:val="005A0050"/>
  </w:style>
  <w:style w:type="character" w:customStyle="1" w:styleId="WW8Num37z0">
    <w:name w:val="WW8Num37z0"/>
    <w:rsid w:val="005A0050"/>
    <w:rPr>
      <w:sz w:val="14"/>
    </w:rPr>
  </w:style>
  <w:style w:type="character" w:customStyle="1" w:styleId="WW8Num37z1">
    <w:name w:val="WW8Num37z1"/>
    <w:rsid w:val="005A0050"/>
  </w:style>
  <w:style w:type="character" w:customStyle="1" w:styleId="WW8Num37z2">
    <w:name w:val="WW8Num37z2"/>
    <w:rsid w:val="005A0050"/>
  </w:style>
  <w:style w:type="character" w:customStyle="1" w:styleId="WW8Num37z3">
    <w:name w:val="WW8Num37z3"/>
    <w:rsid w:val="005A0050"/>
  </w:style>
  <w:style w:type="character" w:customStyle="1" w:styleId="WW8Num37z4">
    <w:name w:val="WW8Num37z4"/>
    <w:rsid w:val="005A0050"/>
  </w:style>
  <w:style w:type="character" w:customStyle="1" w:styleId="WW8Num37z5">
    <w:name w:val="WW8Num37z5"/>
    <w:rsid w:val="005A0050"/>
  </w:style>
  <w:style w:type="character" w:customStyle="1" w:styleId="WW8Num37z6">
    <w:name w:val="WW8Num37z6"/>
    <w:rsid w:val="005A0050"/>
  </w:style>
  <w:style w:type="character" w:customStyle="1" w:styleId="WW8Num37z7">
    <w:name w:val="WW8Num37z7"/>
    <w:rsid w:val="005A0050"/>
  </w:style>
  <w:style w:type="character" w:customStyle="1" w:styleId="WW8Num37z8">
    <w:name w:val="WW8Num37z8"/>
    <w:rsid w:val="005A0050"/>
  </w:style>
  <w:style w:type="character" w:customStyle="1" w:styleId="WW8Num8z1">
    <w:name w:val="WW8Num8z1"/>
    <w:rsid w:val="005A0050"/>
    <w:rPr>
      <w:rFonts w:ascii="Arial" w:hAnsi="Arial" w:cs="Arial"/>
      <w:sz w:val="21"/>
      <w:szCs w:val="21"/>
    </w:rPr>
  </w:style>
  <w:style w:type="character" w:customStyle="1" w:styleId="WW8Num8z2">
    <w:name w:val="WW8Num8z2"/>
    <w:rsid w:val="005A0050"/>
  </w:style>
  <w:style w:type="character" w:customStyle="1" w:styleId="WW8Num8z3">
    <w:name w:val="WW8Num8z3"/>
    <w:rsid w:val="005A0050"/>
  </w:style>
  <w:style w:type="character" w:customStyle="1" w:styleId="WW8Num8z4">
    <w:name w:val="WW8Num8z4"/>
    <w:rsid w:val="005A0050"/>
  </w:style>
  <w:style w:type="character" w:customStyle="1" w:styleId="WW8Num8z5">
    <w:name w:val="WW8Num8z5"/>
    <w:rsid w:val="005A0050"/>
  </w:style>
  <w:style w:type="character" w:customStyle="1" w:styleId="WW8Num8z6">
    <w:name w:val="WW8Num8z6"/>
    <w:rsid w:val="005A0050"/>
  </w:style>
  <w:style w:type="character" w:customStyle="1" w:styleId="WW8Num8z7">
    <w:name w:val="WW8Num8z7"/>
    <w:rsid w:val="005A0050"/>
  </w:style>
  <w:style w:type="character" w:customStyle="1" w:styleId="WW8Num8z8">
    <w:name w:val="WW8Num8z8"/>
    <w:rsid w:val="005A0050"/>
  </w:style>
  <w:style w:type="character" w:customStyle="1" w:styleId="WW8Num38z0">
    <w:name w:val="WW8Num38z0"/>
    <w:rsid w:val="005A0050"/>
  </w:style>
  <w:style w:type="character" w:customStyle="1" w:styleId="WW8Num39z0">
    <w:name w:val="WW8Num39z0"/>
    <w:rsid w:val="005A0050"/>
  </w:style>
  <w:style w:type="character" w:customStyle="1" w:styleId="WW8Num40z0">
    <w:name w:val="WW8Num40z0"/>
    <w:rsid w:val="005A0050"/>
    <w:rPr>
      <w:sz w:val="14"/>
    </w:rPr>
  </w:style>
  <w:style w:type="character" w:customStyle="1" w:styleId="WW8Num41z0">
    <w:name w:val="WW8Num41z0"/>
    <w:rsid w:val="005A0050"/>
  </w:style>
  <w:style w:type="character" w:customStyle="1" w:styleId="WW8Num42z0">
    <w:name w:val="WW8Num42z0"/>
    <w:rsid w:val="005A0050"/>
  </w:style>
  <w:style w:type="character" w:customStyle="1" w:styleId="WW8Num43z0">
    <w:name w:val="WW8Num43z0"/>
    <w:rsid w:val="005A0050"/>
  </w:style>
  <w:style w:type="character" w:customStyle="1" w:styleId="WW8Num44z0">
    <w:name w:val="WW8Num44z0"/>
    <w:rsid w:val="005A0050"/>
  </w:style>
  <w:style w:type="character" w:customStyle="1" w:styleId="WW8Num45z0">
    <w:name w:val="WW8Num45z0"/>
    <w:rsid w:val="005A0050"/>
    <w:rPr>
      <w:rFonts w:ascii="Arial" w:hAnsi="Arial" w:cs="Courier New"/>
    </w:rPr>
  </w:style>
  <w:style w:type="character" w:customStyle="1" w:styleId="WW8Num46z0">
    <w:name w:val="WW8Num46z0"/>
    <w:rsid w:val="005A0050"/>
  </w:style>
  <w:style w:type="character" w:customStyle="1" w:styleId="WW8Num47z0">
    <w:name w:val="WW8Num47z0"/>
    <w:rsid w:val="005A0050"/>
  </w:style>
  <w:style w:type="character" w:customStyle="1" w:styleId="WW8Num48z0">
    <w:name w:val="WW8Num48z0"/>
    <w:rsid w:val="005A0050"/>
    <w:rPr>
      <w:rFonts w:ascii="Symbol" w:hAnsi="Symbol" w:cs="Symbol"/>
    </w:rPr>
  </w:style>
  <w:style w:type="character" w:customStyle="1" w:styleId="WW8Num49z0">
    <w:name w:val="WW8Num49z0"/>
    <w:rsid w:val="005A0050"/>
  </w:style>
  <w:style w:type="character" w:customStyle="1" w:styleId="WW8Num50z0">
    <w:name w:val="WW8Num50z0"/>
    <w:rsid w:val="005A0050"/>
  </w:style>
  <w:style w:type="character" w:customStyle="1" w:styleId="WW8Num51z0">
    <w:name w:val="WW8Num51z0"/>
    <w:rsid w:val="005A0050"/>
    <w:rPr>
      <w:rFonts w:ascii="Arial" w:hAnsi="Arial" w:cs="Arial"/>
      <w:sz w:val="21"/>
      <w:szCs w:val="21"/>
    </w:rPr>
  </w:style>
  <w:style w:type="character" w:customStyle="1" w:styleId="WW8Num52z0">
    <w:name w:val="WW8Num52z0"/>
    <w:rsid w:val="005A0050"/>
    <w:rPr>
      <w:rFonts w:ascii="Arial" w:hAnsi="Arial" w:cs="Arial"/>
      <w:sz w:val="21"/>
      <w:szCs w:val="21"/>
    </w:rPr>
  </w:style>
  <w:style w:type="character" w:customStyle="1" w:styleId="WW8Num53z0">
    <w:name w:val="WW8Num53z0"/>
    <w:rsid w:val="005A0050"/>
  </w:style>
  <w:style w:type="character" w:customStyle="1" w:styleId="WW8Num54z0">
    <w:name w:val="WW8Num54z0"/>
    <w:rsid w:val="005A0050"/>
  </w:style>
  <w:style w:type="character" w:customStyle="1" w:styleId="WW8Num55z0">
    <w:name w:val="WW8Num55z0"/>
    <w:rsid w:val="005A0050"/>
    <w:rPr>
      <w:rFonts w:hint="default"/>
    </w:rPr>
  </w:style>
  <w:style w:type="character" w:customStyle="1" w:styleId="WW8Num56z0">
    <w:name w:val="WW8Num56z0"/>
    <w:rsid w:val="005A0050"/>
    <w:rPr>
      <w:rFonts w:ascii="Arial" w:hAnsi="Arial" w:cs="Arial"/>
      <w:sz w:val="21"/>
      <w:szCs w:val="21"/>
    </w:rPr>
  </w:style>
  <w:style w:type="character" w:customStyle="1" w:styleId="WW8Num57z0">
    <w:name w:val="WW8Num57z0"/>
    <w:rsid w:val="005A0050"/>
  </w:style>
  <w:style w:type="character" w:customStyle="1" w:styleId="WW8Num58z0">
    <w:name w:val="WW8Num58z0"/>
    <w:rsid w:val="005A0050"/>
  </w:style>
  <w:style w:type="character" w:customStyle="1" w:styleId="WW8Num59z0">
    <w:name w:val="WW8Num59z0"/>
    <w:rsid w:val="005A0050"/>
    <w:rPr>
      <w:rFonts w:ascii="Arial" w:hAnsi="Arial" w:cs="Arial"/>
      <w:sz w:val="21"/>
      <w:szCs w:val="21"/>
    </w:rPr>
  </w:style>
  <w:style w:type="character" w:customStyle="1" w:styleId="WW8Num60z0">
    <w:name w:val="WW8Num60z0"/>
    <w:rsid w:val="005A0050"/>
    <w:rPr>
      <w:rFonts w:ascii="Arial" w:hAnsi="Arial" w:cs="Arial"/>
      <w:b w:val="0"/>
      <w:sz w:val="20"/>
      <w:szCs w:val="24"/>
    </w:rPr>
  </w:style>
  <w:style w:type="character" w:customStyle="1" w:styleId="WW8Num61z0">
    <w:name w:val="WW8Num61z0"/>
    <w:rsid w:val="005A0050"/>
    <w:rPr>
      <w:rFonts w:ascii="Symbol" w:hAnsi="Symbol" w:cs="Symbol"/>
    </w:rPr>
  </w:style>
  <w:style w:type="character" w:customStyle="1" w:styleId="WW8Num62z0">
    <w:name w:val="WW8Num62z0"/>
    <w:rsid w:val="005A0050"/>
    <w:rPr>
      <w:rFonts w:ascii="Symbol" w:hAnsi="Symbol" w:cs="Symbol"/>
      <w:b w:val="0"/>
      <w:i w:val="0"/>
      <w:sz w:val="22"/>
    </w:rPr>
  </w:style>
  <w:style w:type="character" w:customStyle="1" w:styleId="WW8Num63z0">
    <w:name w:val="WW8Num63z0"/>
    <w:rsid w:val="005A0050"/>
    <w:rPr>
      <w:rFonts w:ascii="Arial" w:hAnsi="Arial" w:cs="Arial"/>
      <w:sz w:val="21"/>
      <w:szCs w:val="21"/>
    </w:rPr>
  </w:style>
  <w:style w:type="character" w:customStyle="1" w:styleId="WW8Num64z0">
    <w:name w:val="WW8Num64z0"/>
    <w:rsid w:val="005A0050"/>
  </w:style>
  <w:style w:type="character" w:customStyle="1" w:styleId="WW8Num65z0">
    <w:name w:val="WW8Num65z0"/>
    <w:rsid w:val="005A0050"/>
  </w:style>
  <w:style w:type="character" w:customStyle="1" w:styleId="WW8Num66z0">
    <w:name w:val="WW8Num66z0"/>
    <w:rsid w:val="005A0050"/>
  </w:style>
  <w:style w:type="character" w:customStyle="1" w:styleId="WW8Num67z0">
    <w:name w:val="WW8Num67z0"/>
    <w:rsid w:val="005A0050"/>
  </w:style>
  <w:style w:type="character" w:customStyle="1" w:styleId="WW8Num67z1">
    <w:name w:val="WW8Num67z1"/>
    <w:rsid w:val="005A0050"/>
  </w:style>
  <w:style w:type="character" w:customStyle="1" w:styleId="WW8Num67z2">
    <w:name w:val="WW8Num67z2"/>
    <w:rsid w:val="005A0050"/>
  </w:style>
  <w:style w:type="character" w:customStyle="1" w:styleId="WW8Num67z3">
    <w:name w:val="WW8Num67z3"/>
    <w:rsid w:val="005A0050"/>
  </w:style>
  <w:style w:type="character" w:customStyle="1" w:styleId="WW8Num67z4">
    <w:name w:val="WW8Num67z4"/>
    <w:rsid w:val="005A0050"/>
  </w:style>
  <w:style w:type="character" w:customStyle="1" w:styleId="WW8Num67z5">
    <w:name w:val="WW8Num67z5"/>
    <w:rsid w:val="005A0050"/>
  </w:style>
  <w:style w:type="character" w:customStyle="1" w:styleId="WW8Num67z6">
    <w:name w:val="WW8Num67z6"/>
    <w:rsid w:val="005A0050"/>
  </w:style>
  <w:style w:type="character" w:customStyle="1" w:styleId="WW8Num67z7">
    <w:name w:val="WW8Num67z7"/>
    <w:rsid w:val="005A0050"/>
  </w:style>
  <w:style w:type="character" w:customStyle="1" w:styleId="WW8Num67z8">
    <w:name w:val="WW8Num67z8"/>
    <w:rsid w:val="005A0050"/>
  </w:style>
  <w:style w:type="character" w:customStyle="1" w:styleId="WW8Num68z0">
    <w:name w:val="WW8Num68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8z1">
    <w:name w:val="WW8Num68z1"/>
    <w:rsid w:val="005A0050"/>
    <w:rPr>
      <w:rFonts w:ascii="Courier New" w:hAnsi="Courier New" w:cs="Courier New" w:hint="default"/>
    </w:rPr>
  </w:style>
  <w:style w:type="character" w:customStyle="1" w:styleId="WW8Num68z2">
    <w:name w:val="WW8Num68z2"/>
    <w:rsid w:val="005A0050"/>
    <w:rPr>
      <w:rFonts w:ascii="Wingdings" w:hAnsi="Wingdings" w:cs="Wingdings" w:hint="default"/>
    </w:rPr>
  </w:style>
  <w:style w:type="character" w:customStyle="1" w:styleId="WW8Num68z3">
    <w:name w:val="WW8Num68z3"/>
    <w:rsid w:val="005A0050"/>
    <w:rPr>
      <w:rFonts w:ascii="Symbol" w:hAnsi="Symbol" w:cs="Symbol" w:hint="default"/>
    </w:rPr>
  </w:style>
  <w:style w:type="character" w:customStyle="1" w:styleId="WW8Num69z0">
    <w:name w:val="WW8Num69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9z1">
    <w:name w:val="WW8Num69z1"/>
    <w:rsid w:val="005A0050"/>
    <w:rPr>
      <w:rFonts w:ascii="Courier New" w:hAnsi="Courier New" w:cs="Courier New" w:hint="default"/>
    </w:rPr>
  </w:style>
  <w:style w:type="character" w:customStyle="1" w:styleId="WW8Num69z2">
    <w:name w:val="WW8Num69z2"/>
    <w:rsid w:val="005A0050"/>
    <w:rPr>
      <w:rFonts w:ascii="Wingdings" w:hAnsi="Wingdings" w:cs="Wingdings" w:hint="default"/>
    </w:rPr>
  </w:style>
  <w:style w:type="character" w:customStyle="1" w:styleId="WW8Num69z3">
    <w:name w:val="WW8Num69z3"/>
    <w:rsid w:val="005A0050"/>
    <w:rPr>
      <w:rFonts w:ascii="Symbol" w:hAnsi="Symbol" w:cs="Symbol" w:hint="default"/>
    </w:rPr>
  </w:style>
  <w:style w:type="character" w:customStyle="1" w:styleId="WW8Num70z0">
    <w:name w:val="WW8Num70z0"/>
    <w:rsid w:val="005A0050"/>
    <w:rPr>
      <w:rFonts w:hint="default"/>
    </w:rPr>
  </w:style>
  <w:style w:type="character" w:customStyle="1" w:styleId="WW8Num70z1">
    <w:name w:val="WW8Num70z1"/>
    <w:rsid w:val="005A0050"/>
  </w:style>
  <w:style w:type="character" w:customStyle="1" w:styleId="WW8Num70z2">
    <w:name w:val="WW8Num70z2"/>
    <w:rsid w:val="005A0050"/>
  </w:style>
  <w:style w:type="character" w:customStyle="1" w:styleId="WW8Num70z3">
    <w:name w:val="WW8Num70z3"/>
    <w:rsid w:val="005A0050"/>
  </w:style>
  <w:style w:type="character" w:customStyle="1" w:styleId="WW8Num70z4">
    <w:name w:val="WW8Num70z4"/>
    <w:rsid w:val="005A0050"/>
  </w:style>
  <w:style w:type="character" w:customStyle="1" w:styleId="WW8Num70z5">
    <w:name w:val="WW8Num70z5"/>
    <w:rsid w:val="005A0050"/>
  </w:style>
  <w:style w:type="character" w:customStyle="1" w:styleId="WW8Num70z6">
    <w:name w:val="WW8Num70z6"/>
    <w:rsid w:val="005A0050"/>
  </w:style>
  <w:style w:type="character" w:customStyle="1" w:styleId="WW8Num70z7">
    <w:name w:val="WW8Num70z7"/>
    <w:rsid w:val="005A0050"/>
  </w:style>
  <w:style w:type="character" w:customStyle="1" w:styleId="WW8Num70z8">
    <w:name w:val="WW8Num70z8"/>
    <w:rsid w:val="005A0050"/>
  </w:style>
  <w:style w:type="character" w:customStyle="1" w:styleId="WW8Num71z0">
    <w:name w:val="WW8Num7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1z1">
    <w:name w:val="WW8Num71z1"/>
    <w:rsid w:val="005A0050"/>
    <w:rPr>
      <w:rFonts w:ascii="Courier New" w:hAnsi="Courier New" w:cs="Courier New" w:hint="default"/>
    </w:rPr>
  </w:style>
  <w:style w:type="character" w:customStyle="1" w:styleId="WW8Num71z2">
    <w:name w:val="WW8Num71z2"/>
    <w:rsid w:val="005A0050"/>
    <w:rPr>
      <w:rFonts w:ascii="Wingdings" w:hAnsi="Wingdings" w:cs="Wingdings" w:hint="default"/>
    </w:rPr>
  </w:style>
  <w:style w:type="character" w:customStyle="1" w:styleId="WW8Num71z3">
    <w:name w:val="WW8Num71z3"/>
    <w:rsid w:val="005A0050"/>
    <w:rPr>
      <w:rFonts w:ascii="Symbol" w:hAnsi="Symbol" w:cs="Symbol" w:hint="default"/>
    </w:rPr>
  </w:style>
  <w:style w:type="character" w:customStyle="1" w:styleId="WW8Num72z0">
    <w:name w:val="WW8Num72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2z1">
    <w:name w:val="WW8Num72z1"/>
    <w:rsid w:val="005A0050"/>
    <w:rPr>
      <w:rFonts w:ascii="Courier New" w:hAnsi="Courier New" w:cs="Courier New" w:hint="default"/>
    </w:rPr>
  </w:style>
  <w:style w:type="character" w:customStyle="1" w:styleId="WW8Num72z2">
    <w:name w:val="WW8Num72z2"/>
    <w:rsid w:val="005A0050"/>
    <w:rPr>
      <w:rFonts w:ascii="Wingdings" w:hAnsi="Wingdings" w:cs="Wingdings" w:hint="default"/>
    </w:rPr>
  </w:style>
  <w:style w:type="character" w:customStyle="1" w:styleId="WW8Num72z3">
    <w:name w:val="WW8Num72z3"/>
    <w:rsid w:val="005A0050"/>
    <w:rPr>
      <w:rFonts w:ascii="Symbol" w:hAnsi="Symbol" w:cs="Symbol" w:hint="default"/>
    </w:rPr>
  </w:style>
  <w:style w:type="character" w:customStyle="1" w:styleId="WW8Num73z0">
    <w:name w:val="WW8Num73z0"/>
    <w:rsid w:val="005A0050"/>
  </w:style>
  <w:style w:type="character" w:customStyle="1" w:styleId="WW8Num73z1">
    <w:name w:val="WW8Num73z1"/>
    <w:rsid w:val="005A0050"/>
  </w:style>
  <w:style w:type="character" w:customStyle="1" w:styleId="WW8Num73z2">
    <w:name w:val="WW8Num73z2"/>
    <w:rsid w:val="005A0050"/>
  </w:style>
  <w:style w:type="character" w:customStyle="1" w:styleId="WW8Num73z3">
    <w:name w:val="WW8Num73z3"/>
    <w:rsid w:val="005A0050"/>
  </w:style>
  <w:style w:type="character" w:customStyle="1" w:styleId="WW8Num73z4">
    <w:name w:val="WW8Num73z4"/>
    <w:rsid w:val="005A0050"/>
  </w:style>
  <w:style w:type="character" w:customStyle="1" w:styleId="WW8Num73z5">
    <w:name w:val="WW8Num73z5"/>
    <w:rsid w:val="005A0050"/>
  </w:style>
  <w:style w:type="character" w:customStyle="1" w:styleId="WW8Num73z6">
    <w:name w:val="WW8Num73z6"/>
    <w:rsid w:val="005A0050"/>
  </w:style>
  <w:style w:type="character" w:customStyle="1" w:styleId="WW8Num73z7">
    <w:name w:val="WW8Num73z7"/>
    <w:rsid w:val="005A0050"/>
  </w:style>
  <w:style w:type="character" w:customStyle="1" w:styleId="WW8Num73z8">
    <w:name w:val="WW8Num73z8"/>
    <w:rsid w:val="005A0050"/>
  </w:style>
  <w:style w:type="character" w:customStyle="1" w:styleId="WW8Num74z0">
    <w:name w:val="WW8Num74z0"/>
    <w:rsid w:val="005A0050"/>
  </w:style>
  <w:style w:type="character" w:customStyle="1" w:styleId="WW8Num74z1">
    <w:name w:val="WW8Num74z1"/>
    <w:rsid w:val="005A0050"/>
  </w:style>
  <w:style w:type="character" w:customStyle="1" w:styleId="WW8Num74z2">
    <w:name w:val="WW8Num74z2"/>
    <w:rsid w:val="005A0050"/>
  </w:style>
  <w:style w:type="character" w:customStyle="1" w:styleId="WW8Num74z3">
    <w:name w:val="WW8Num74z3"/>
    <w:rsid w:val="005A0050"/>
  </w:style>
  <w:style w:type="character" w:customStyle="1" w:styleId="WW8Num74z4">
    <w:name w:val="WW8Num74z4"/>
    <w:rsid w:val="005A0050"/>
  </w:style>
  <w:style w:type="character" w:customStyle="1" w:styleId="WW8Num74z5">
    <w:name w:val="WW8Num74z5"/>
    <w:rsid w:val="005A0050"/>
  </w:style>
  <w:style w:type="character" w:customStyle="1" w:styleId="WW8Num74z6">
    <w:name w:val="WW8Num74z6"/>
    <w:rsid w:val="005A0050"/>
  </w:style>
  <w:style w:type="character" w:customStyle="1" w:styleId="WW8Num74z7">
    <w:name w:val="WW8Num74z7"/>
    <w:rsid w:val="005A0050"/>
  </w:style>
  <w:style w:type="character" w:customStyle="1" w:styleId="WW8Num74z8">
    <w:name w:val="WW8Num74z8"/>
    <w:rsid w:val="005A0050"/>
  </w:style>
  <w:style w:type="character" w:customStyle="1" w:styleId="WW8Num75z0">
    <w:name w:val="WW8Num75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5z1">
    <w:name w:val="WW8Num75z1"/>
    <w:rsid w:val="005A0050"/>
    <w:rPr>
      <w:rFonts w:ascii="Courier New" w:hAnsi="Courier New" w:cs="Courier New" w:hint="default"/>
    </w:rPr>
  </w:style>
  <w:style w:type="character" w:customStyle="1" w:styleId="WW8Num75z2">
    <w:name w:val="WW8Num75z2"/>
    <w:rsid w:val="005A0050"/>
    <w:rPr>
      <w:rFonts w:ascii="Wingdings" w:hAnsi="Wingdings" w:cs="Wingdings" w:hint="default"/>
    </w:rPr>
  </w:style>
  <w:style w:type="character" w:customStyle="1" w:styleId="WW8Num75z3">
    <w:name w:val="WW8Num75z3"/>
    <w:rsid w:val="005A0050"/>
    <w:rPr>
      <w:rFonts w:ascii="Symbol" w:hAnsi="Symbol" w:cs="Symbol" w:hint="default"/>
    </w:rPr>
  </w:style>
  <w:style w:type="character" w:customStyle="1" w:styleId="WW8Num76z0">
    <w:name w:val="WW8Num76z0"/>
    <w:rsid w:val="005A0050"/>
  </w:style>
  <w:style w:type="character" w:customStyle="1" w:styleId="WW8Num76z1">
    <w:name w:val="WW8Num76z1"/>
    <w:rsid w:val="005A0050"/>
  </w:style>
  <w:style w:type="character" w:customStyle="1" w:styleId="WW8Num76z2">
    <w:name w:val="WW8Num76z2"/>
    <w:rsid w:val="005A0050"/>
  </w:style>
  <w:style w:type="character" w:customStyle="1" w:styleId="WW8Num76z3">
    <w:name w:val="WW8Num76z3"/>
    <w:rsid w:val="005A0050"/>
  </w:style>
  <w:style w:type="character" w:customStyle="1" w:styleId="WW8Num76z4">
    <w:name w:val="WW8Num76z4"/>
    <w:rsid w:val="005A0050"/>
  </w:style>
  <w:style w:type="character" w:customStyle="1" w:styleId="WW8Num76z5">
    <w:name w:val="WW8Num76z5"/>
    <w:rsid w:val="005A0050"/>
  </w:style>
  <w:style w:type="character" w:customStyle="1" w:styleId="WW8Num76z6">
    <w:name w:val="WW8Num76z6"/>
    <w:rsid w:val="005A0050"/>
  </w:style>
  <w:style w:type="character" w:customStyle="1" w:styleId="WW8Num76z7">
    <w:name w:val="WW8Num76z7"/>
    <w:rsid w:val="005A0050"/>
  </w:style>
  <w:style w:type="character" w:customStyle="1" w:styleId="WW8Num76z8">
    <w:name w:val="WW8Num76z8"/>
    <w:rsid w:val="005A0050"/>
  </w:style>
  <w:style w:type="character" w:customStyle="1" w:styleId="WW8Num77z0">
    <w:name w:val="WW8Num77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7z1">
    <w:name w:val="WW8Num77z1"/>
    <w:rsid w:val="005A0050"/>
    <w:rPr>
      <w:rFonts w:ascii="Courier New" w:hAnsi="Courier New" w:cs="Courier New" w:hint="default"/>
    </w:rPr>
  </w:style>
  <w:style w:type="character" w:customStyle="1" w:styleId="WW8Num77z2">
    <w:name w:val="WW8Num77z2"/>
    <w:rsid w:val="005A0050"/>
    <w:rPr>
      <w:rFonts w:ascii="Wingdings" w:hAnsi="Wingdings" w:cs="Wingdings" w:hint="default"/>
    </w:rPr>
  </w:style>
  <w:style w:type="character" w:customStyle="1" w:styleId="WW8Num77z3">
    <w:name w:val="WW8Num77z3"/>
    <w:rsid w:val="005A0050"/>
    <w:rPr>
      <w:rFonts w:ascii="Symbol" w:hAnsi="Symbol" w:cs="Symbol" w:hint="default"/>
    </w:rPr>
  </w:style>
  <w:style w:type="character" w:customStyle="1" w:styleId="WW8Num78z0">
    <w:name w:val="WW8Num78z0"/>
    <w:rsid w:val="005A0050"/>
    <w:rPr>
      <w:rFonts w:ascii="Arial" w:hAnsi="Arial" w:cs="Arial"/>
      <w:sz w:val="21"/>
      <w:szCs w:val="21"/>
    </w:rPr>
  </w:style>
  <w:style w:type="character" w:customStyle="1" w:styleId="WW8Num78z1">
    <w:name w:val="WW8Num78z1"/>
    <w:rsid w:val="005A0050"/>
  </w:style>
  <w:style w:type="character" w:customStyle="1" w:styleId="WW8Num78z2">
    <w:name w:val="WW8Num78z2"/>
    <w:rsid w:val="005A0050"/>
  </w:style>
  <w:style w:type="character" w:customStyle="1" w:styleId="WW8Num78z3">
    <w:name w:val="WW8Num78z3"/>
    <w:rsid w:val="005A0050"/>
  </w:style>
  <w:style w:type="character" w:customStyle="1" w:styleId="WW8Num78z4">
    <w:name w:val="WW8Num78z4"/>
    <w:rsid w:val="005A0050"/>
  </w:style>
  <w:style w:type="character" w:customStyle="1" w:styleId="WW8Num78z5">
    <w:name w:val="WW8Num78z5"/>
    <w:rsid w:val="005A0050"/>
  </w:style>
  <w:style w:type="character" w:customStyle="1" w:styleId="WW8Num78z6">
    <w:name w:val="WW8Num78z6"/>
    <w:rsid w:val="005A0050"/>
  </w:style>
  <w:style w:type="character" w:customStyle="1" w:styleId="WW8Num78z7">
    <w:name w:val="WW8Num78z7"/>
    <w:rsid w:val="005A0050"/>
  </w:style>
  <w:style w:type="character" w:customStyle="1" w:styleId="WW8Num78z8">
    <w:name w:val="WW8Num78z8"/>
    <w:rsid w:val="005A0050"/>
  </w:style>
  <w:style w:type="character" w:customStyle="1" w:styleId="WW8Num79z0">
    <w:name w:val="WW8Num79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9z1">
    <w:name w:val="WW8Num79z1"/>
    <w:rsid w:val="005A0050"/>
    <w:rPr>
      <w:rFonts w:ascii="Courier New" w:hAnsi="Courier New" w:cs="Courier New" w:hint="default"/>
    </w:rPr>
  </w:style>
  <w:style w:type="character" w:customStyle="1" w:styleId="WW8Num79z2">
    <w:name w:val="WW8Num79z2"/>
    <w:rsid w:val="005A0050"/>
    <w:rPr>
      <w:rFonts w:ascii="Wingdings" w:hAnsi="Wingdings" w:cs="Wingdings" w:hint="default"/>
    </w:rPr>
  </w:style>
  <w:style w:type="character" w:customStyle="1" w:styleId="WW8Num79z3">
    <w:name w:val="WW8Num79z3"/>
    <w:rsid w:val="005A0050"/>
    <w:rPr>
      <w:rFonts w:ascii="Symbol" w:hAnsi="Symbol" w:cs="Symbol" w:hint="default"/>
    </w:rPr>
  </w:style>
  <w:style w:type="character" w:customStyle="1" w:styleId="WW8Num80z0">
    <w:name w:val="WW8Num80z0"/>
    <w:rsid w:val="005A0050"/>
    <w:rPr>
      <w:color w:val="000000"/>
    </w:rPr>
  </w:style>
  <w:style w:type="character" w:customStyle="1" w:styleId="WW8Num80z1">
    <w:name w:val="WW8Num80z1"/>
    <w:rsid w:val="005A0050"/>
  </w:style>
  <w:style w:type="character" w:customStyle="1" w:styleId="WW8Num80z2">
    <w:name w:val="WW8Num80z2"/>
    <w:rsid w:val="005A0050"/>
  </w:style>
  <w:style w:type="character" w:customStyle="1" w:styleId="WW8Num80z3">
    <w:name w:val="WW8Num80z3"/>
    <w:rsid w:val="005A0050"/>
  </w:style>
  <w:style w:type="character" w:customStyle="1" w:styleId="WW8Num80z4">
    <w:name w:val="WW8Num80z4"/>
    <w:rsid w:val="005A0050"/>
  </w:style>
  <w:style w:type="character" w:customStyle="1" w:styleId="WW8Num80z5">
    <w:name w:val="WW8Num80z5"/>
    <w:rsid w:val="005A0050"/>
  </w:style>
  <w:style w:type="character" w:customStyle="1" w:styleId="WW8Num80z6">
    <w:name w:val="WW8Num80z6"/>
    <w:rsid w:val="005A0050"/>
  </w:style>
  <w:style w:type="character" w:customStyle="1" w:styleId="WW8Num80z7">
    <w:name w:val="WW8Num80z7"/>
    <w:rsid w:val="005A0050"/>
  </w:style>
  <w:style w:type="character" w:customStyle="1" w:styleId="WW8Num80z8">
    <w:name w:val="WW8Num80z8"/>
    <w:rsid w:val="005A0050"/>
  </w:style>
  <w:style w:type="character" w:customStyle="1" w:styleId="WW8Num81z0">
    <w:name w:val="WW8Num8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1z1">
    <w:name w:val="WW8Num81z1"/>
    <w:rsid w:val="005A0050"/>
    <w:rPr>
      <w:rFonts w:ascii="Courier New" w:hAnsi="Courier New" w:cs="Courier New" w:hint="default"/>
    </w:rPr>
  </w:style>
  <w:style w:type="character" w:customStyle="1" w:styleId="WW8Num81z2">
    <w:name w:val="WW8Num81z2"/>
    <w:rsid w:val="005A0050"/>
    <w:rPr>
      <w:rFonts w:ascii="Wingdings" w:hAnsi="Wingdings" w:cs="Wingdings" w:hint="default"/>
    </w:rPr>
  </w:style>
  <w:style w:type="character" w:customStyle="1" w:styleId="WW8Num81z3">
    <w:name w:val="WW8Num81z3"/>
    <w:rsid w:val="005A0050"/>
    <w:rPr>
      <w:rFonts w:ascii="Symbol" w:hAnsi="Symbol" w:cs="Symbol" w:hint="default"/>
    </w:rPr>
  </w:style>
  <w:style w:type="character" w:customStyle="1" w:styleId="WW8Num82z0">
    <w:name w:val="WW8Num82z0"/>
    <w:rsid w:val="005A0050"/>
    <w:rPr>
      <w:rFonts w:ascii="Arial" w:hAnsi="Arial" w:cs="Arial"/>
      <w:sz w:val="21"/>
      <w:szCs w:val="21"/>
    </w:rPr>
  </w:style>
  <w:style w:type="character" w:customStyle="1" w:styleId="WW8Num82z1">
    <w:name w:val="WW8Num82z1"/>
    <w:rsid w:val="005A0050"/>
    <w:rPr>
      <w:rFonts w:ascii="Arial" w:hAnsi="Arial" w:cs="Arial"/>
      <w:sz w:val="21"/>
      <w:szCs w:val="21"/>
    </w:rPr>
  </w:style>
  <w:style w:type="character" w:customStyle="1" w:styleId="WW8Num82z2">
    <w:name w:val="WW8Num82z2"/>
    <w:rsid w:val="005A0050"/>
  </w:style>
  <w:style w:type="character" w:customStyle="1" w:styleId="WW8Num82z3">
    <w:name w:val="WW8Num82z3"/>
    <w:rsid w:val="005A0050"/>
  </w:style>
  <w:style w:type="character" w:customStyle="1" w:styleId="WW8Num82z4">
    <w:name w:val="WW8Num82z4"/>
    <w:rsid w:val="005A0050"/>
  </w:style>
  <w:style w:type="character" w:customStyle="1" w:styleId="WW8Num82z5">
    <w:name w:val="WW8Num82z5"/>
    <w:rsid w:val="005A0050"/>
  </w:style>
  <w:style w:type="character" w:customStyle="1" w:styleId="WW8Num82z6">
    <w:name w:val="WW8Num82z6"/>
    <w:rsid w:val="005A0050"/>
  </w:style>
  <w:style w:type="character" w:customStyle="1" w:styleId="WW8Num82z7">
    <w:name w:val="WW8Num82z7"/>
    <w:rsid w:val="005A0050"/>
  </w:style>
  <w:style w:type="character" w:customStyle="1" w:styleId="WW8Num82z8">
    <w:name w:val="WW8Num82z8"/>
    <w:rsid w:val="005A0050"/>
  </w:style>
  <w:style w:type="character" w:customStyle="1" w:styleId="WW8Num83z0">
    <w:name w:val="WW8Num83z0"/>
    <w:rsid w:val="005A0050"/>
    <w:rPr>
      <w:sz w:val="14"/>
    </w:rPr>
  </w:style>
  <w:style w:type="character" w:customStyle="1" w:styleId="WW8Num83z1">
    <w:name w:val="WW8Num83z1"/>
    <w:rsid w:val="005A0050"/>
  </w:style>
  <w:style w:type="character" w:customStyle="1" w:styleId="WW8Num83z2">
    <w:name w:val="WW8Num83z2"/>
    <w:rsid w:val="005A0050"/>
  </w:style>
  <w:style w:type="character" w:customStyle="1" w:styleId="WW8Num83z3">
    <w:name w:val="WW8Num83z3"/>
    <w:rsid w:val="005A0050"/>
  </w:style>
  <w:style w:type="character" w:customStyle="1" w:styleId="WW8Num83z4">
    <w:name w:val="WW8Num83z4"/>
    <w:rsid w:val="005A0050"/>
  </w:style>
  <w:style w:type="character" w:customStyle="1" w:styleId="WW8Num83z5">
    <w:name w:val="WW8Num83z5"/>
    <w:rsid w:val="005A0050"/>
  </w:style>
  <w:style w:type="character" w:customStyle="1" w:styleId="WW8Num83z6">
    <w:name w:val="WW8Num83z6"/>
    <w:rsid w:val="005A0050"/>
  </w:style>
  <w:style w:type="character" w:customStyle="1" w:styleId="WW8Num83z7">
    <w:name w:val="WW8Num83z7"/>
    <w:rsid w:val="005A0050"/>
  </w:style>
  <w:style w:type="character" w:customStyle="1" w:styleId="WW8Num83z8">
    <w:name w:val="WW8Num83z8"/>
    <w:rsid w:val="005A0050"/>
  </w:style>
  <w:style w:type="character" w:customStyle="1" w:styleId="WW8Num84z0">
    <w:name w:val="WW8Num84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4z1">
    <w:name w:val="WW8Num84z1"/>
    <w:rsid w:val="005A0050"/>
    <w:rPr>
      <w:rFonts w:ascii="Courier New" w:hAnsi="Courier New" w:cs="Courier New" w:hint="default"/>
    </w:rPr>
  </w:style>
  <w:style w:type="character" w:customStyle="1" w:styleId="WW8Num84z2">
    <w:name w:val="WW8Num84z2"/>
    <w:rsid w:val="005A0050"/>
    <w:rPr>
      <w:rFonts w:ascii="Wingdings" w:hAnsi="Wingdings" w:cs="Wingdings" w:hint="default"/>
    </w:rPr>
  </w:style>
  <w:style w:type="character" w:customStyle="1" w:styleId="WW8Num84z3">
    <w:name w:val="WW8Num84z3"/>
    <w:rsid w:val="005A0050"/>
    <w:rPr>
      <w:rFonts w:ascii="Symbol" w:hAnsi="Symbol" w:cs="Symbol" w:hint="default"/>
    </w:rPr>
  </w:style>
  <w:style w:type="character" w:customStyle="1" w:styleId="WW8Num85z0">
    <w:name w:val="WW8Num85z0"/>
    <w:rsid w:val="005A0050"/>
  </w:style>
  <w:style w:type="character" w:customStyle="1" w:styleId="WW8Num85z1">
    <w:name w:val="WW8Num85z1"/>
    <w:rsid w:val="005A0050"/>
  </w:style>
  <w:style w:type="character" w:customStyle="1" w:styleId="WW8Num85z2">
    <w:name w:val="WW8Num85z2"/>
    <w:rsid w:val="005A0050"/>
  </w:style>
  <w:style w:type="character" w:customStyle="1" w:styleId="WW8Num85z3">
    <w:name w:val="WW8Num85z3"/>
    <w:rsid w:val="005A0050"/>
  </w:style>
  <w:style w:type="character" w:customStyle="1" w:styleId="WW8Num85z4">
    <w:name w:val="WW8Num85z4"/>
    <w:rsid w:val="005A0050"/>
  </w:style>
  <w:style w:type="character" w:customStyle="1" w:styleId="WW8Num85z5">
    <w:name w:val="WW8Num85z5"/>
    <w:rsid w:val="005A0050"/>
  </w:style>
  <w:style w:type="character" w:customStyle="1" w:styleId="WW8Num85z6">
    <w:name w:val="WW8Num85z6"/>
    <w:rsid w:val="005A0050"/>
  </w:style>
  <w:style w:type="character" w:customStyle="1" w:styleId="WW8Num85z7">
    <w:name w:val="WW8Num85z7"/>
    <w:rsid w:val="005A0050"/>
  </w:style>
  <w:style w:type="character" w:customStyle="1" w:styleId="WW8Num85z8">
    <w:name w:val="WW8Num85z8"/>
    <w:rsid w:val="005A0050"/>
  </w:style>
  <w:style w:type="character" w:customStyle="1" w:styleId="WW8Num86z0">
    <w:name w:val="WW8Num86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87z0">
    <w:name w:val="WW8Num87z0"/>
    <w:rsid w:val="005A0050"/>
    <w:rPr>
      <w:rFonts w:ascii="Arial" w:hAnsi="Arial" w:cs="Arial"/>
      <w:bCs/>
      <w:sz w:val="20"/>
      <w:szCs w:val="20"/>
    </w:rPr>
  </w:style>
  <w:style w:type="character" w:customStyle="1" w:styleId="WW8Num87z1">
    <w:name w:val="WW8Num87z1"/>
    <w:rsid w:val="005A0050"/>
  </w:style>
  <w:style w:type="character" w:customStyle="1" w:styleId="WW8Num87z2">
    <w:name w:val="WW8Num87z2"/>
    <w:rsid w:val="005A0050"/>
  </w:style>
  <w:style w:type="character" w:customStyle="1" w:styleId="WW8Num87z3">
    <w:name w:val="WW8Num87z3"/>
    <w:rsid w:val="005A0050"/>
  </w:style>
  <w:style w:type="character" w:customStyle="1" w:styleId="WW8Num87z4">
    <w:name w:val="WW8Num87z4"/>
    <w:rsid w:val="005A0050"/>
  </w:style>
  <w:style w:type="character" w:customStyle="1" w:styleId="WW8Num87z5">
    <w:name w:val="WW8Num87z5"/>
    <w:rsid w:val="005A0050"/>
  </w:style>
  <w:style w:type="character" w:customStyle="1" w:styleId="WW8Num87z6">
    <w:name w:val="WW8Num87z6"/>
    <w:rsid w:val="005A0050"/>
  </w:style>
  <w:style w:type="character" w:customStyle="1" w:styleId="WW8Num87z7">
    <w:name w:val="WW8Num87z7"/>
    <w:rsid w:val="005A0050"/>
  </w:style>
  <w:style w:type="character" w:customStyle="1" w:styleId="WW8Num87z8">
    <w:name w:val="WW8Num87z8"/>
    <w:rsid w:val="005A0050"/>
  </w:style>
  <w:style w:type="character" w:customStyle="1" w:styleId="WW8Num88z0">
    <w:name w:val="WW8Num88z0"/>
    <w:rsid w:val="005A0050"/>
    <w:rPr>
      <w:b w:val="0"/>
      <w:color w:val="000000"/>
      <w:sz w:val="21"/>
      <w:szCs w:val="21"/>
    </w:rPr>
  </w:style>
  <w:style w:type="character" w:customStyle="1" w:styleId="WW8Num88z1">
    <w:name w:val="WW8Num88z1"/>
    <w:rsid w:val="005A0050"/>
  </w:style>
  <w:style w:type="character" w:customStyle="1" w:styleId="WW8Num88z2">
    <w:name w:val="WW8Num88z2"/>
    <w:rsid w:val="005A0050"/>
  </w:style>
  <w:style w:type="character" w:customStyle="1" w:styleId="WW8Num88z3">
    <w:name w:val="WW8Num88z3"/>
    <w:rsid w:val="005A0050"/>
  </w:style>
  <w:style w:type="character" w:customStyle="1" w:styleId="WW8Num88z4">
    <w:name w:val="WW8Num88z4"/>
    <w:rsid w:val="005A0050"/>
  </w:style>
  <w:style w:type="character" w:customStyle="1" w:styleId="WW8Num88z5">
    <w:name w:val="WW8Num88z5"/>
    <w:rsid w:val="005A0050"/>
  </w:style>
  <w:style w:type="character" w:customStyle="1" w:styleId="WW8Num88z6">
    <w:name w:val="WW8Num88z6"/>
    <w:rsid w:val="005A0050"/>
  </w:style>
  <w:style w:type="character" w:customStyle="1" w:styleId="WW8Num88z7">
    <w:name w:val="WW8Num88z7"/>
    <w:rsid w:val="005A0050"/>
  </w:style>
  <w:style w:type="character" w:customStyle="1" w:styleId="WW8Num88z8">
    <w:name w:val="WW8Num88z8"/>
    <w:rsid w:val="005A0050"/>
  </w:style>
  <w:style w:type="character" w:customStyle="1" w:styleId="WW8Num89z0">
    <w:name w:val="WW8Num89z0"/>
    <w:rsid w:val="005A0050"/>
    <w:rPr>
      <w:rFonts w:ascii="Arial" w:hAnsi="Arial" w:cs="Arial"/>
      <w:sz w:val="21"/>
      <w:szCs w:val="21"/>
    </w:rPr>
  </w:style>
  <w:style w:type="character" w:customStyle="1" w:styleId="WW8Num89z1">
    <w:name w:val="WW8Num89z1"/>
    <w:rsid w:val="005A0050"/>
  </w:style>
  <w:style w:type="character" w:customStyle="1" w:styleId="WW8Num89z2">
    <w:name w:val="WW8Num89z2"/>
    <w:rsid w:val="005A0050"/>
  </w:style>
  <w:style w:type="character" w:customStyle="1" w:styleId="WW8Num89z3">
    <w:name w:val="WW8Num89z3"/>
    <w:rsid w:val="005A0050"/>
  </w:style>
  <w:style w:type="character" w:customStyle="1" w:styleId="WW8Num89z4">
    <w:name w:val="WW8Num89z4"/>
    <w:rsid w:val="005A0050"/>
  </w:style>
  <w:style w:type="character" w:customStyle="1" w:styleId="WW8Num89z5">
    <w:name w:val="WW8Num89z5"/>
    <w:rsid w:val="005A0050"/>
  </w:style>
  <w:style w:type="character" w:customStyle="1" w:styleId="WW8Num89z6">
    <w:name w:val="WW8Num89z6"/>
    <w:rsid w:val="005A0050"/>
  </w:style>
  <w:style w:type="character" w:customStyle="1" w:styleId="WW8Num89z7">
    <w:name w:val="WW8Num89z7"/>
    <w:rsid w:val="005A0050"/>
  </w:style>
  <w:style w:type="character" w:customStyle="1" w:styleId="WW8Num89z8">
    <w:name w:val="WW8Num89z8"/>
    <w:rsid w:val="005A0050"/>
  </w:style>
  <w:style w:type="character" w:customStyle="1" w:styleId="WW8Num90z0">
    <w:name w:val="WW8Num9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90z1">
    <w:name w:val="WW8Num90z1"/>
    <w:rsid w:val="005A0050"/>
  </w:style>
  <w:style w:type="character" w:customStyle="1" w:styleId="WW8Num90z2">
    <w:name w:val="WW8Num90z2"/>
    <w:rsid w:val="005A0050"/>
  </w:style>
  <w:style w:type="character" w:customStyle="1" w:styleId="WW8Num90z3">
    <w:name w:val="WW8Num90z3"/>
    <w:rsid w:val="005A0050"/>
  </w:style>
  <w:style w:type="character" w:customStyle="1" w:styleId="WW8Num90z4">
    <w:name w:val="WW8Num90z4"/>
    <w:rsid w:val="005A0050"/>
  </w:style>
  <w:style w:type="character" w:customStyle="1" w:styleId="WW8Num90z5">
    <w:name w:val="WW8Num90z5"/>
    <w:rsid w:val="005A0050"/>
  </w:style>
  <w:style w:type="character" w:customStyle="1" w:styleId="WW8Num90z6">
    <w:name w:val="WW8Num90z6"/>
    <w:rsid w:val="005A0050"/>
  </w:style>
  <w:style w:type="character" w:customStyle="1" w:styleId="WW8Num90z7">
    <w:name w:val="WW8Num90z7"/>
    <w:rsid w:val="005A0050"/>
  </w:style>
  <w:style w:type="character" w:customStyle="1" w:styleId="WW8Num90z8">
    <w:name w:val="WW8Num90z8"/>
    <w:rsid w:val="005A0050"/>
  </w:style>
  <w:style w:type="character" w:customStyle="1" w:styleId="WW8Num91z0">
    <w:name w:val="WW8Num9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1z1">
    <w:name w:val="WW8Num91z1"/>
    <w:rsid w:val="005A0050"/>
    <w:rPr>
      <w:rFonts w:ascii="Courier New" w:hAnsi="Courier New" w:cs="Courier New" w:hint="default"/>
    </w:rPr>
  </w:style>
  <w:style w:type="character" w:customStyle="1" w:styleId="WW8Num91z2">
    <w:name w:val="WW8Num91z2"/>
    <w:rsid w:val="005A0050"/>
    <w:rPr>
      <w:rFonts w:ascii="Wingdings" w:hAnsi="Wingdings" w:cs="Wingdings" w:hint="default"/>
    </w:rPr>
  </w:style>
  <w:style w:type="character" w:customStyle="1" w:styleId="WW8Num91z3">
    <w:name w:val="WW8Num91z3"/>
    <w:rsid w:val="005A0050"/>
    <w:rPr>
      <w:rFonts w:ascii="Symbol" w:hAnsi="Symbol" w:cs="Symbol" w:hint="default"/>
    </w:rPr>
  </w:style>
  <w:style w:type="character" w:customStyle="1" w:styleId="WW8Num92z0">
    <w:name w:val="WW8Num92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2z1">
    <w:name w:val="WW8Num92z1"/>
    <w:rsid w:val="005A0050"/>
    <w:rPr>
      <w:rFonts w:ascii="Courier New" w:hAnsi="Courier New" w:cs="Courier New" w:hint="default"/>
    </w:rPr>
  </w:style>
  <w:style w:type="character" w:customStyle="1" w:styleId="WW8Num92z2">
    <w:name w:val="WW8Num92z2"/>
    <w:rsid w:val="005A0050"/>
    <w:rPr>
      <w:rFonts w:ascii="Wingdings" w:hAnsi="Wingdings" w:cs="Wingdings" w:hint="default"/>
    </w:rPr>
  </w:style>
  <w:style w:type="character" w:customStyle="1" w:styleId="WW8Num92z3">
    <w:name w:val="WW8Num92z3"/>
    <w:rsid w:val="005A0050"/>
    <w:rPr>
      <w:rFonts w:ascii="Symbol" w:hAnsi="Symbol" w:cs="Symbol" w:hint="default"/>
    </w:rPr>
  </w:style>
  <w:style w:type="character" w:customStyle="1" w:styleId="WW8Num93z0">
    <w:name w:val="WW8Num93z0"/>
    <w:rsid w:val="005A0050"/>
    <w:rPr>
      <w:rFonts w:hint="default"/>
      <w:color w:val="000000"/>
    </w:rPr>
  </w:style>
  <w:style w:type="character" w:customStyle="1" w:styleId="WW8Num93z1">
    <w:name w:val="WW8Num93z1"/>
    <w:rsid w:val="005A0050"/>
  </w:style>
  <w:style w:type="character" w:customStyle="1" w:styleId="WW8Num93z2">
    <w:name w:val="WW8Num93z2"/>
    <w:rsid w:val="005A0050"/>
  </w:style>
  <w:style w:type="character" w:customStyle="1" w:styleId="WW8Num93z3">
    <w:name w:val="WW8Num93z3"/>
    <w:rsid w:val="005A0050"/>
  </w:style>
  <w:style w:type="character" w:customStyle="1" w:styleId="WW8Num93z4">
    <w:name w:val="WW8Num93z4"/>
    <w:rsid w:val="005A0050"/>
  </w:style>
  <w:style w:type="character" w:customStyle="1" w:styleId="WW8Num93z5">
    <w:name w:val="WW8Num93z5"/>
    <w:rsid w:val="005A0050"/>
  </w:style>
  <w:style w:type="character" w:customStyle="1" w:styleId="WW8Num93z6">
    <w:name w:val="WW8Num93z6"/>
    <w:rsid w:val="005A0050"/>
  </w:style>
  <w:style w:type="character" w:customStyle="1" w:styleId="WW8Num93z7">
    <w:name w:val="WW8Num93z7"/>
    <w:rsid w:val="005A0050"/>
  </w:style>
  <w:style w:type="character" w:customStyle="1" w:styleId="WW8Num93z8">
    <w:name w:val="WW8Num93z8"/>
    <w:rsid w:val="005A0050"/>
  </w:style>
  <w:style w:type="character" w:customStyle="1" w:styleId="WW8Num94z0">
    <w:name w:val="WW8Num94z0"/>
    <w:rsid w:val="005A0050"/>
  </w:style>
  <w:style w:type="character" w:customStyle="1" w:styleId="WW8Num95z0">
    <w:name w:val="WW8Num95z0"/>
    <w:rsid w:val="005A0050"/>
    <w:rPr>
      <w:rFonts w:hint="default"/>
    </w:rPr>
  </w:style>
  <w:style w:type="character" w:customStyle="1" w:styleId="WW8Num95z1">
    <w:name w:val="WW8Num95z1"/>
    <w:rsid w:val="005A0050"/>
  </w:style>
  <w:style w:type="character" w:customStyle="1" w:styleId="WW8Num95z2">
    <w:name w:val="WW8Num95z2"/>
    <w:rsid w:val="005A0050"/>
  </w:style>
  <w:style w:type="character" w:customStyle="1" w:styleId="WW8Num95z3">
    <w:name w:val="WW8Num95z3"/>
    <w:rsid w:val="005A0050"/>
  </w:style>
  <w:style w:type="character" w:customStyle="1" w:styleId="WW8Num95z4">
    <w:name w:val="WW8Num95z4"/>
    <w:rsid w:val="005A0050"/>
  </w:style>
  <w:style w:type="character" w:customStyle="1" w:styleId="WW8Num95z5">
    <w:name w:val="WW8Num95z5"/>
    <w:rsid w:val="005A0050"/>
  </w:style>
  <w:style w:type="character" w:customStyle="1" w:styleId="WW8Num95z6">
    <w:name w:val="WW8Num95z6"/>
    <w:rsid w:val="005A0050"/>
  </w:style>
  <w:style w:type="character" w:customStyle="1" w:styleId="WW8Num95z7">
    <w:name w:val="WW8Num95z7"/>
    <w:rsid w:val="005A0050"/>
  </w:style>
  <w:style w:type="character" w:customStyle="1" w:styleId="WW8Num95z8">
    <w:name w:val="WW8Num95z8"/>
    <w:rsid w:val="005A0050"/>
  </w:style>
  <w:style w:type="character" w:customStyle="1" w:styleId="WW8Num96z0">
    <w:name w:val="WW8Num96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6z1">
    <w:name w:val="WW8Num96z1"/>
    <w:rsid w:val="005A0050"/>
    <w:rPr>
      <w:rFonts w:ascii="Courier New" w:hAnsi="Courier New" w:cs="Courier New" w:hint="default"/>
    </w:rPr>
  </w:style>
  <w:style w:type="character" w:customStyle="1" w:styleId="WW8Num96z2">
    <w:name w:val="WW8Num96z2"/>
    <w:rsid w:val="005A0050"/>
    <w:rPr>
      <w:rFonts w:ascii="Wingdings" w:hAnsi="Wingdings" w:cs="Wingdings" w:hint="default"/>
    </w:rPr>
  </w:style>
  <w:style w:type="character" w:customStyle="1" w:styleId="WW8Num96z3">
    <w:name w:val="WW8Num96z3"/>
    <w:rsid w:val="005A0050"/>
    <w:rPr>
      <w:rFonts w:ascii="Symbol" w:hAnsi="Symbol" w:cs="Symbol" w:hint="default"/>
    </w:rPr>
  </w:style>
  <w:style w:type="character" w:customStyle="1" w:styleId="WW8Num97z0">
    <w:name w:val="WW8Num97z0"/>
    <w:rsid w:val="005A0050"/>
    <w:rPr>
      <w:rFonts w:ascii="Arial" w:hAnsi="Arial" w:cs="Arial"/>
      <w:b w:val="0"/>
      <w:sz w:val="21"/>
      <w:szCs w:val="21"/>
    </w:rPr>
  </w:style>
  <w:style w:type="character" w:customStyle="1" w:styleId="WW8Num97z1">
    <w:name w:val="WW8Num97z1"/>
    <w:rsid w:val="005A0050"/>
  </w:style>
  <w:style w:type="character" w:customStyle="1" w:styleId="WW8Num97z2">
    <w:name w:val="WW8Num97z2"/>
    <w:rsid w:val="005A0050"/>
  </w:style>
  <w:style w:type="character" w:customStyle="1" w:styleId="WW8Num97z3">
    <w:name w:val="WW8Num97z3"/>
    <w:rsid w:val="005A0050"/>
  </w:style>
  <w:style w:type="character" w:customStyle="1" w:styleId="WW8Num97z4">
    <w:name w:val="WW8Num97z4"/>
    <w:rsid w:val="005A0050"/>
  </w:style>
  <w:style w:type="character" w:customStyle="1" w:styleId="WW8Num97z5">
    <w:name w:val="WW8Num97z5"/>
    <w:rsid w:val="005A0050"/>
  </w:style>
  <w:style w:type="character" w:customStyle="1" w:styleId="WW8Num97z6">
    <w:name w:val="WW8Num97z6"/>
    <w:rsid w:val="005A0050"/>
  </w:style>
  <w:style w:type="character" w:customStyle="1" w:styleId="WW8Num97z7">
    <w:name w:val="WW8Num97z7"/>
    <w:rsid w:val="005A0050"/>
  </w:style>
  <w:style w:type="character" w:customStyle="1" w:styleId="WW8Num97z8">
    <w:name w:val="WW8Num97z8"/>
    <w:rsid w:val="005A0050"/>
  </w:style>
  <w:style w:type="character" w:customStyle="1" w:styleId="WW8Num98z0">
    <w:name w:val="WW8Num98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8z1">
    <w:name w:val="WW8Num98z1"/>
    <w:rsid w:val="005A0050"/>
    <w:rPr>
      <w:rFonts w:ascii="Courier New" w:hAnsi="Courier New" w:cs="Courier New" w:hint="default"/>
    </w:rPr>
  </w:style>
  <w:style w:type="character" w:customStyle="1" w:styleId="WW8Num98z2">
    <w:name w:val="WW8Num98z2"/>
    <w:rsid w:val="005A0050"/>
    <w:rPr>
      <w:rFonts w:ascii="Wingdings" w:hAnsi="Wingdings" w:cs="Wingdings" w:hint="default"/>
    </w:rPr>
  </w:style>
  <w:style w:type="character" w:customStyle="1" w:styleId="WW8Num98z3">
    <w:name w:val="WW8Num98z3"/>
    <w:rsid w:val="005A0050"/>
    <w:rPr>
      <w:rFonts w:ascii="Symbol" w:hAnsi="Symbol" w:cs="Symbol" w:hint="default"/>
    </w:rPr>
  </w:style>
  <w:style w:type="character" w:customStyle="1" w:styleId="WW8Num99z0">
    <w:name w:val="WW8Num99z0"/>
    <w:rsid w:val="005A0050"/>
    <w:rPr>
      <w:sz w:val="14"/>
    </w:rPr>
  </w:style>
  <w:style w:type="character" w:customStyle="1" w:styleId="WW8Num99z1">
    <w:name w:val="WW8Num99z1"/>
    <w:rsid w:val="005A0050"/>
  </w:style>
  <w:style w:type="character" w:customStyle="1" w:styleId="WW8Num99z2">
    <w:name w:val="WW8Num99z2"/>
    <w:rsid w:val="005A0050"/>
  </w:style>
  <w:style w:type="character" w:customStyle="1" w:styleId="WW8Num99z3">
    <w:name w:val="WW8Num99z3"/>
    <w:rsid w:val="005A0050"/>
  </w:style>
  <w:style w:type="character" w:customStyle="1" w:styleId="WW8Num99z4">
    <w:name w:val="WW8Num99z4"/>
    <w:rsid w:val="005A0050"/>
  </w:style>
  <w:style w:type="character" w:customStyle="1" w:styleId="WW8Num99z5">
    <w:name w:val="WW8Num99z5"/>
    <w:rsid w:val="005A0050"/>
  </w:style>
  <w:style w:type="character" w:customStyle="1" w:styleId="WW8Num99z6">
    <w:name w:val="WW8Num99z6"/>
    <w:rsid w:val="005A0050"/>
  </w:style>
  <w:style w:type="character" w:customStyle="1" w:styleId="WW8Num99z7">
    <w:name w:val="WW8Num99z7"/>
    <w:rsid w:val="005A0050"/>
  </w:style>
  <w:style w:type="character" w:customStyle="1" w:styleId="WW8Num99z8">
    <w:name w:val="WW8Num99z8"/>
    <w:rsid w:val="005A0050"/>
  </w:style>
  <w:style w:type="character" w:customStyle="1" w:styleId="Domylnaczcionkaakapitu2">
    <w:name w:val="Domyślna czcionka akapitu2"/>
    <w:rsid w:val="005A0050"/>
  </w:style>
  <w:style w:type="character" w:customStyle="1" w:styleId="Absatz-Standardschriftart">
    <w:name w:val="Absatz-Standardschriftart"/>
    <w:rsid w:val="005A0050"/>
  </w:style>
  <w:style w:type="character" w:customStyle="1" w:styleId="WW8Num13z1">
    <w:name w:val="WW8Num13z1"/>
    <w:rsid w:val="005A0050"/>
    <w:rPr>
      <w:rFonts w:ascii="Courier New" w:hAnsi="Courier New" w:cs="Courier New"/>
    </w:rPr>
  </w:style>
  <w:style w:type="character" w:customStyle="1" w:styleId="WW8Num13z2">
    <w:name w:val="WW8Num13z2"/>
    <w:rsid w:val="005A0050"/>
    <w:rPr>
      <w:rFonts w:ascii="Wingdings" w:hAnsi="Wingdings" w:cs="Wingdings"/>
    </w:rPr>
  </w:style>
  <w:style w:type="character" w:customStyle="1" w:styleId="WW8Num38z1">
    <w:name w:val="WW8Num38z1"/>
    <w:rsid w:val="005A0050"/>
    <w:rPr>
      <w:rFonts w:ascii="Courier New" w:hAnsi="Courier New" w:cs="Courier New"/>
    </w:rPr>
  </w:style>
  <w:style w:type="character" w:customStyle="1" w:styleId="WW8Num38z2">
    <w:name w:val="WW8Num38z2"/>
    <w:rsid w:val="005A0050"/>
    <w:rPr>
      <w:rFonts w:ascii="Wingdings" w:hAnsi="Wingdings" w:cs="Wingdings"/>
    </w:rPr>
  </w:style>
  <w:style w:type="character" w:customStyle="1" w:styleId="WW8Num46z2">
    <w:name w:val="WW8Num46z2"/>
    <w:rsid w:val="005A0050"/>
    <w:rPr>
      <w:rFonts w:ascii="Wingdings" w:hAnsi="Wingdings" w:cs="Wingdings"/>
    </w:rPr>
  </w:style>
  <w:style w:type="character" w:customStyle="1" w:styleId="WW8Num46z3">
    <w:name w:val="WW8Num46z3"/>
    <w:rsid w:val="005A0050"/>
    <w:rPr>
      <w:rFonts w:ascii="Symbol" w:hAnsi="Symbol" w:cs="Symbol"/>
    </w:rPr>
  </w:style>
  <w:style w:type="character" w:customStyle="1" w:styleId="WW8Num49z1">
    <w:name w:val="WW8Num49z1"/>
    <w:rsid w:val="005A0050"/>
    <w:rPr>
      <w:rFonts w:ascii="Courier New" w:hAnsi="Courier New" w:cs="Courier New"/>
    </w:rPr>
  </w:style>
  <w:style w:type="character" w:customStyle="1" w:styleId="WW8Num49z2">
    <w:name w:val="WW8Num49z2"/>
    <w:rsid w:val="005A0050"/>
    <w:rPr>
      <w:rFonts w:ascii="Wingdings" w:hAnsi="Wingdings" w:cs="Wingdings"/>
    </w:rPr>
  </w:style>
  <w:style w:type="character" w:customStyle="1" w:styleId="WW8Num51z1">
    <w:name w:val="WW8Num51z1"/>
    <w:rsid w:val="005A0050"/>
    <w:rPr>
      <w:rFonts w:ascii="Courier New" w:hAnsi="Courier New" w:cs="Courier New"/>
    </w:rPr>
  </w:style>
  <w:style w:type="character" w:customStyle="1" w:styleId="WW8Num51z2">
    <w:name w:val="WW8Num51z2"/>
    <w:rsid w:val="005A0050"/>
    <w:rPr>
      <w:rFonts w:ascii="Wingdings" w:hAnsi="Wingdings" w:cs="Wingdings"/>
    </w:rPr>
  </w:style>
  <w:style w:type="character" w:customStyle="1" w:styleId="WW8Num61z1">
    <w:name w:val="WW8Num61z1"/>
    <w:rsid w:val="005A0050"/>
    <w:rPr>
      <w:rFonts w:ascii="Courier New" w:hAnsi="Courier New" w:cs="Courier New"/>
    </w:rPr>
  </w:style>
  <w:style w:type="character" w:customStyle="1" w:styleId="WW8Num61z2">
    <w:name w:val="WW8Num61z2"/>
    <w:rsid w:val="005A0050"/>
    <w:rPr>
      <w:rFonts w:ascii="Wingdings" w:hAnsi="Wingdings" w:cs="Wingdings"/>
    </w:rPr>
  </w:style>
  <w:style w:type="character" w:customStyle="1" w:styleId="WW8Num61z3">
    <w:name w:val="WW8Num61z3"/>
    <w:rsid w:val="005A0050"/>
    <w:rPr>
      <w:rFonts w:ascii="Symbol" w:hAnsi="Symbol" w:cs="Symbol"/>
    </w:rPr>
  </w:style>
  <w:style w:type="character" w:customStyle="1" w:styleId="WW8Num62z1">
    <w:name w:val="WW8Num62z1"/>
    <w:rsid w:val="005A0050"/>
    <w:rPr>
      <w:rFonts w:ascii="Courier New" w:hAnsi="Courier New" w:cs="Courier New"/>
    </w:rPr>
  </w:style>
  <w:style w:type="character" w:customStyle="1" w:styleId="WW8Num62z2">
    <w:name w:val="WW8Num62z2"/>
    <w:rsid w:val="005A0050"/>
    <w:rPr>
      <w:rFonts w:ascii="Wingdings" w:hAnsi="Wingdings" w:cs="Wingdings"/>
    </w:rPr>
  </w:style>
  <w:style w:type="character" w:customStyle="1" w:styleId="WW8Num112z0">
    <w:name w:val="WW8Num112z0"/>
    <w:rsid w:val="005A0050"/>
    <w:rPr>
      <w:rFonts w:ascii="Arial" w:hAnsi="Arial" w:cs="Arial"/>
      <w:b w:val="0"/>
      <w:i w:val="0"/>
      <w:sz w:val="22"/>
    </w:rPr>
  </w:style>
  <w:style w:type="character" w:customStyle="1" w:styleId="WW8Num116z0">
    <w:name w:val="WW8Num116z0"/>
    <w:rsid w:val="005A0050"/>
    <w:rPr>
      <w:rFonts w:ascii="Symbol" w:hAnsi="Symbol" w:cs="Symbol"/>
    </w:rPr>
  </w:style>
  <w:style w:type="character" w:customStyle="1" w:styleId="WW8Num116z1">
    <w:name w:val="WW8Num116z1"/>
    <w:rsid w:val="005A0050"/>
    <w:rPr>
      <w:rFonts w:ascii="Courier New" w:hAnsi="Courier New" w:cs="Courier New"/>
    </w:rPr>
  </w:style>
  <w:style w:type="character" w:customStyle="1" w:styleId="WW8Num116z2">
    <w:name w:val="WW8Num116z2"/>
    <w:rsid w:val="005A0050"/>
    <w:rPr>
      <w:rFonts w:ascii="Wingdings" w:hAnsi="Wingdings" w:cs="Wingdings"/>
    </w:rPr>
  </w:style>
  <w:style w:type="character" w:customStyle="1" w:styleId="WW8Num137z0">
    <w:name w:val="WW8Num137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39z0">
    <w:name w:val="WW8Num139z0"/>
    <w:rsid w:val="005A0050"/>
    <w:rPr>
      <w:rFonts w:ascii="Arial" w:hAnsi="Arial" w:cs="Arial"/>
      <w:b w:val="0"/>
      <w:i w:val="0"/>
      <w:sz w:val="22"/>
    </w:rPr>
  </w:style>
  <w:style w:type="character" w:customStyle="1" w:styleId="WW8Num140z0">
    <w:name w:val="WW8Num140z0"/>
    <w:rsid w:val="005A0050"/>
    <w:rPr>
      <w:rFonts w:ascii="Arial" w:hAnsi="Arial" w:cs="Arial"/>
      <w:b w:val="0"/>
      <w:i w:val="0"/>
      <w:sz w:val="22"/>
    </w:rPr>
  </w:style>
  <w:style w:type="character" w:customStyle="1" w:styleId="WW8Num142z0">
    <w:name w:val="WW8Num142z0"/>
    <w:rsid w:val="005A0050"/>
    <w:rPr>
      <w:rFonts w:ascii="Arial" w:hAnsi="Arial" w:cs="Arial"/>
      <w:b w:val="0"/>
      <w:i w:val="0"/>
      <w:sz w:val="22"/>
    </w:rPr>
  </w:style>
  <w:style w:type="character" w:customStyle="1" w:styleId="WW8Num143z0">
    <w:name w:val="WW8Num143z0"/>
    <w:rsid w:val="005A0050"/>
    <w:rPr>
      <w:rFonts w:ascii="Arial" w:hAnsi="Arial" w:cs="Arial"/>
      <w:b w:val="0"/>
      <w:i w:val="0"/>
      <w:sz w:val="22"/>
    </w:rPr>
  </w:style>
  <w:style w:type="character" w:customStyle="1" w:styleId="WW8Num144z0">
    <w:name w:val="WW8Num144z0"/>
    <w:rsid w:val="005A0050"/>
    <w:rPr>
      <w:rFonts w:ascii="Arial" w:hAnsi="Arial" w:cs="Arial"/>
      <w:b w:val="0"/>
      <w:i w:val="0"/>
      <w:sz w:val="22"/>
    </w:rPr>
  </w:style>
  <w:style w:type="character" w:customStyle="1" w:styleId="WW8Num148z0">
    <w:name w:val="WW8Num148z0"/>
    <w:rsid w:val="005A0050"/>
    <w:rPr>
      <w:rFonts w:ascii="Arial" w:hAnsi="Arial" w:cs="Arial"/>
      <w:b w:val="0"/>
      <w:i w:val="0"/>
      <w:sz w:val="22"/>
    </w:rPr>
  </w:style>
  <w:style w:type="character" w:customStyle="1" w:styleId="WW8Num149z0">
    <w:name w:val="WW8Num149z0"/>
    <w:rsid w:val="005A0050"/>
    <w:rPr>
      <w:rFonts w:ascii="Symbol" w:hAnsi="Symbol" w:cs="Symbol"/>
    </w:rPr>
  </w:style>
  <w:style w:type="character" w:customStyle="1" w:styleId="WW8Num149z1">
    <w:name w:val="WW8Num149z1"/>
    <w:rsid w:val="005A0050"/>
    <w:rPr>
      <w:rFonts w:ascii="Courier New" w:hAnsi="Courier New" w:cs="Courier New"/>
    </w:rPr>
  </w:style>
  <w:style w:type="character" w:customStyle="1" w:styleId="WW8Num149z2">
    <w:name w:val="WW8Num149z2"/>
    <w:rsid w:val="005A0050"/>
    <w:rPr>
      <w:rFonts w:ascii="Wingdings" w:hAnsi="Wingdings" w:cs="Wingdings"/>
    </w:rPr>
  </w:style>
  <w:style w:type="character" w:customStyle="1" w:styleId="WW8Num150z0">
    <w:name w:val="WW8Num150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61z0">
    <w:name w:val="WW8Num161z0"/>
    <w:rsid w:val="005A0050"/>
    <w:rPr>
      <w:rFonts w:ascii="Symbol" w:hAnsi="Symbol" w:cs="Symbol"/>
    </w:rPr>
  </w:style>
  <w:style w:type="character" w:customStyle="1" w:styleId="WW8Num164z0">
    <w:name w:val="WW8Num164z0"/>
    <w:rsid w:val="005A0050"/>
    <w:rPr>
      <w:rFonts w:ascii="Symbol" w:hAnsi="Symbol" w:cs="Symbol"/>
    </w:rPr>
  </w:style>
  <w:style w:type="character" w:customStyle="1" w:styleId="WW8Num164z1">
    <w:name w:val="WW8Num164z1"/>
    <w:rsid w:val="005A0050"/>
    <w:rPr>
      <w:rFonts w:ascii="Courier New" w:hAnsi="Courier New" w:cs="Courier New"/>
    </w:rPr>
  </w:style>
  <w:style w:type="character" w:customStyle="1" w:styleId="WW8Num164z2">
    <w:name w:val="WW8Num164z2"/>
    <w:rsid w:val="005A0050"/>
    <w:rPr>
      <w:rFonts w:ascii="Wingdings" w:hAnsi="Wingdings" w:cs="Wingdings"/>
    </w:rPr>
  </w:style>
  <w:style w:type="character" w:customStyle="1" w:styleId="WW8Num166z0">
    <w:name w:val="WW8Num166z0"/>
    <w:rsid w:val="005A0050"/>
    <w:rPr>
      <w:rFonts w:ascii="Symbol" w:hAnsi="Symbol" w:cs="Symbol"/>
    </w:rPr>
  </w:style>
  <w:style w:type="character" w:customStyle="1" w:styleId="WW8Num166z1">
    <w:name w:val="WW8Num166z1"/>
    <w:rsid w:val="005A0050"/>
    <w:rPr>
      <w:rFonts w:ascii="Courier New" w:hAnsi="Courier New" w:cs="Courier New"/>
    </w:rPr>
  </w:style>
  <w:style w:type="character" w:customStyle="1" w:styleId="WW8Num166z2">
    <w:name w:val="WW8Num166z2"/>
    <w:rsid w:val="005A0050"/>
    <w:rPr>
      <w:rFonts w:ascii="Wingdings" w:hAnsi="Wingdings" w:cs="Wingdings"/>
    </w:rPr>
  </w:style>
  <w:style w:type="character" w:customStyle="1" w:styleId="WW8Num170z0">
    <w:name w:val="WW8Num170z0"/>
    <w:rsid w:val="005A0050"/>
    <w:rPr>
      <w:rFonts w:ascii="Symbol" w:hAnsi="Symbol" w:cs="Symbol"/>
    </w:rPr>
  </w:style>
  <w:style w:type="character" w:customStyle="1" w:styleId="WW8Num170z1">
    <w:name w:val="WW8Num170z1"/>
    <w:rsid w:val="005A0050"/>
    <w:rPr>
      <w:rFonts w:ascii="Courier New" w:hAnsi="Courier New" w:cs="Courier New"/>
    </w:rPr>
  </w:style>
  <w:style w:type="character" w:customStyle="1" w:styleId="WW8Num170z2">
    <w:name w:val="WW8Num170z2"/>
    <w:rsid w:val="005A0050"/>
    <w:rPr>
      <w:rFonts w:ascii="Wingdings" w:hAnsi="Wingdings" w:cs="Wingdings"/>
    </w:rPr>
  </w:style>
  <w:style w:type="character" w:customStyle="1" w:styleId="WW8Num180z0">
    <w:name w:val="WW8Num180z0"/>
    <w:rsid w:val="005A0050"/>
    <w:rPr>
      <w:rFonts w:ascii="Arial" w:hAnsi="Arial" w:cs="Arial"/>
      <w:b w:val="0"/>
      <w:i w:val="0"/>
      <w:sz w:val="22"/>
    </w:rPr>
  </w:style>
  <w:style w:type="character" w:customStyle="1" w:styleId="WW8Num189z0">
    <w:name w:val="WW8Num189z0"/>
    <w:rsid w:val="005A0050"/>
    <w:rPr>
      <w:rFonts w:ascii="Arial" w:hAnsi="Arial" w:cs="Arial"/>
      <w:b w:val="0"/>
      <w:i w:val="0"/>
      <w:sz w:val="22"/>
    </w:rPr>
  </w:style>
  <w:style w:type="character" w:customStyle="1" w:styleId="WW8Num196z0">
    <w:name w:val="WW8Num196z0"/>
    <w:rsid w:val="005A0050"/>
    <w:rPr>
      <w:rFonts w:ascii="Times New Roman" w:eastAsia="Times New Roman" w:hAnsi="Times New Roman" w:cs="Times New Roman"/>
    </w:rPr>
  </w:style>
  <w:style w:type="character" w:customStyle="1" w:styleId="WW8Num196z1">
    <w:name w:val="WW8Num196z1"/>
    <w:rsid w:val="005A0050"/>
    <w:rPr>
      <w:rFonts w:ascii="Courier New" w:hAnsi="Courier New" w:cs="Courier New"/>
    </w:rPr>
  </w:style>
  <w:style w:type="character" w:customStyle="1" w:styleId="WW8Num196z2">
    <w:name w:val="WW8Num196z2"/>
    <w:rsid w:val="005A0050"/>
    <w:rPr>
      <w:rFonts w:ascii="Wingdings" w:hAnsi="Wingdings" w:cs="Wingdings"/>
    </w:rPr>
  </w:style>
  <w:style w:type="character" w:customStyle="1" w:styleId="WW8Num196z3">
    <w:name w:val="WW8Num196z3"/>
    <w:rsid w:val="005A0050"/>
    <w:rPr>
      <w:rFonts w:ascii="Symbol" w:hAnsi="Symbol" w:cs="Symbol"/>
    </w:rPr>
  </w:style>
  <w:style w:type="character" w:customStyle="1" w:styleId="WW8Num197z0">
    <w:name w:val="WW8Num197z0"/>
    <w:rsid w:val="005A0050"/>
    <w:rPr>
      <w:rFonts w:ascii="Arial" w:hAnsi="Arial" w:cs="Arial"/>
      <w:b w:val="0"/>
      <w:i w:val="0"/>
      <w:sz w:val="22"/>
    </w:rPr>
  </w:style>
  <w:style w:type="character" w:customStyle="1" w:styleId="WW8Num198z0">
    <w:name w:val="WW8Num198z0"/>
    <w:rsid w:val="005A0050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5A0050"/>
    <w:rPr>
      <w:rFonts w:ascii="Courier New" w:hAnsi="Courier New" w:cs="Courier New"/>
    </w:rPr>
  </w:style>
  <w:style w:type="character" w:customStyle="1" w:styleId="WW8Num198z2">
    <w:name w:val="WW8Num198z2"/>
    <w:rsid w:val="005A0050"/>
    <w:rPr>
      <w:rFonts w:ascii="Wingdings" w:hAnsi="Wingdings" w:cs="Wingdings"/>
    </w:rPr>
  </w:style>
  <w:style w:type="character" w:customStyle="1" w:styleId="WW8Num198z3">
    <w:name w:val="WW8Num198z3"/>
    <w:rsid w:val="005A0050"/>
    <w:rPr>
      <w:rFonts w:ascii="Symbol" w:hAnsi="Symbol" w:cs="Symbol"/>
    </w:rPr>
  </w:style>
  <w:style w:type="character" w:customStyle="1" w:styleId="WW8Num206z0">
    <w:name w:val="WW8Num206z0"/>
    <w:rsid w:val="005A0050"/>
    <w:rPr>
      <w:rFonts w:ascii="Arial" w:hAnsi="Arial" w:cs="Arial"/>
      <w:b w:val="0"/>
      <w:i w:val="0"/>
      <w:sz w:val="22"/>
    </w:rPr>
  </w:style>
  <w:style w:type="character" w:customStyle="1" w:styleId="WW8Num213z1">
    <w:name w:val="WW8Num213z1"/>
    <w:rsid w:val="005A0050"/>
    <w:rPr>
      <w:rFonts w:ascii="Courier New" w:hAnsi="Courier New" w:cs="Courier New"/>
    </w:rPr>
  </w:style>
  <w:style w:type="character" w:customStyle="1" w:styleId="WW8Num213z2">
    <w:name w:val="WW8Num213z2"/>
    <w:rsid w:val="005A0050"/>
    <w:rPr>
      <w:rFonts w:ascii="Wingdings" w:hAnsi="Wingdings" w:cs="Wingdings"/>
    </w:rPr>
  </w:style>
  <w:style w:type="character" w:customStyle="1" w:styleId="WW8Num213z3">
    <w:name w:val="WW8Num213z3"/>
    <w:rsid w:val="005A0050"/>
    <w:rPr>
      <w:rFonts w:ascii="Symbol" w:hAnsi="Symbol" w:cs="Symbol"/>
    </w:rPr>
  </w:style>
  <w:style w:type="character" w:customStyle="1" w:styleId="WW8Num218z0">
    <w:name w:val="WW8Num218z0"/>
    <w:rsid w:val="005A0050"/>
    <w:rPr>
      <w:rFonts w:ascii="Arial" w:hAnsi="Arial" w:cs="Arial"/>
      <w:b w:val="0"/>
      <w:i w:val="0"/>
      <w:sz w:val="22"/>
    </w:rPr>
  </w:style>
  <w:style w:type="character" w:customStyle="1" w:styleId="WW8Num220z0">
    <w:name w:val="WW8Num220z0"/>
    <w:rsid w:val="005A005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5A0050"/>
    <w:rPr>
      <w:rFonts w:ascii="Courier New" w:hAnsi="Courier New" w:cs="Courier New"/>
    </w:rPr>
  </w:style>
  <w:style w:type="character" w:customStyle="1" w:styleId="WW8Num220z2">
    <w:name w:val="WW8Num220z2"/>
    <w:rsid w:val="005A0050"/>
    <w:rPr>
      <w:rFonts w:ascii="Wingdings" w:hAnsi="Wingdings" w:cs="Wingdings"/>
    </w:rPr>
  </w:style>
  <w:style w:type="character" w:customStyle="1" w:styleId="WW8Num220z3">
    <w:name w:val="WW8Num220z3"/>
    <w:rsid w:val="005A0050"/>
    <w:rPr>
      <w:rFonts w:ascii="Symbol" w:hAnsi="Symbol" w:cs="Symbol"/>
    </w:rPr>
  </w:style>
  <w:style w:type="character" w:customStyle="1" w:styleId="WW8Num222z0">
    <w:name w:val="WW8Num222z0"/>
    <w:rsid w:val="005A0050"/>
    <w:rPr>
      <w:rFonts w:ascii="Courier New" w:hAnsi="Courier New" w:cs="Courier New"/>
    </w:rPr>
  </w:style>
  <w:style w:type="character" w:customStyle="1" w:styleId="WW8Num222z2">
    <w:name w:val="WW8Num222z2"/>
    <w:rsid w:val="005A0050"/>
    <w:rPr>
      <w:rFonts w:ascii="Wingdings" w:hAnsi="Wingdings" w:cs="Wingdings"/>
    </w:rPr>
  </w:style>
  <w:style w:type="character" w:customStyle="1" w:styleId="WW8Num222z3">
    <w:name w:val="WW8Num222z3"/>
    <w:rsid w:val="005A0050"/>
    <w:rPr>
      <w:rFonts w:ascii="Symbol" w:hAnsi="Symbol" w:cs="Symbol"/>
    </w:rPr>
  </w:style>
  <w:style w:type="character" w:customStyle="1" w:styleId="WW8Num228z0">
    <w:name w:val="WW8Num228z0"/>
    <w:rsid w:val="005A0050"/>
    <w:rPr>
      <w:rFonts w:ascii="Arial" w:hAnsi="Arial" w:cs="Arial"/>
      <w:b w:val="0"/>
      <w:i w:val="0"/>
      <w:sz w:val="22"/>
    </w:rPr>
  </w:style>
  <w:style w:type="character" w:customStyle="1" w:styleId="WW8Num229z0">
    <w:name w:val="WW8Num229z0"/>
    <w:rsid w:val="005A0050"/>
    <w:rPr>
      <w:rFonts w:ascii="Arial" w:hAnsi="Arial" w:cs="Arial"/>
      <w:b w:val="0"/>
      <w:i w:val="0"/>
      <w:sz w:val="22"/>
    </w:rPr>
  </w:style>
  <w:style w:type="character" w:customStyle="1" w:styleId="WW8Num229z1">
    <w:name w:val="WW8Num229z1"/>
    <w:rsid w:val="005A0050"/>
    <w:rPr>
      <w:b w:val="0"/>
      <w:i w:val="0"/>
      <w:sz w:val="22"/>
    </w:rPr>
  </w:style>
  <w:style w:type="character" w:customStyle="1" w:styleId="WW8Num231z0">
    <w:name w:val="WW8Num231z0"/>
    <w:rsid w:val="005A0050"/>
    <w:rPr>
      <w:rFonts w:ascii="Arial" w:hAnsi="Arial" w:cs="Arial"/>
      <w:b w:val="0"/>
      <w:i w:val="0"/>
      <w:sz w:val="22"/>
    </w:rPr>
  </w:style>
  <w:style w:type="character" w:customStyle="1" w:styleId="WW8Num231z1">
    <w:name w:val="WW8Num231z1"/>
    <w:rsid w:val="005A0050"/>
    <w:rPr>
      <w:b w:val="0"/>
      <w:i w:val="0"/>
      <w:sz w:val="22"/>
    </w:rPr>
  </w:style>
  <w:style w:type="character" w:customStyle="1" w:styleId="WW8Num233z0">
    <w:name w:val="WW8Num233z0"/>
    <w:rsid w:val="005A0050"/>
    <w:rPr>
      <w:b w:val="0"/>
      <w:sz w:val="24"/>
      <w:szCs w:val="24"/>
    </w:rPr>
  </w:style>
  <w:style w:type="character" w:customStyle="1" w:styleId="WW8Num234z0">
    <w:name w:val="WW8Num234z0"/>
    <w:rsid w:val="005A0050"/>
    <w:rPr>
      <w:rFonts w:ascii="Arial" w:hAnsi="Arial" w:cs="Arial"/>
      <w:b w:val="0"/>
      <w:i w:val="0"/>
      <w:sz w:val="22"/>
    </w:rPr>
  </w:style>
  <w:style w:type="character" w:customStyle="1" w:styleId="WW8Num236z0">
    <w:name w:val="WW8Num236z0"/>
    <w:rsid w:val="005A0050"/>
    <w:rPr>
      <w:rFonts w:ascii="Symbol" w:hAnsi="Symbol" w:cs="Symbol"/>
    </w:rPr>
  </w:style>
  <w:style w:type="character" w:customStyle="1" w:styleId="WW8Num236z1">
    <w:name w:val="WW8Num236z1"/>
    <w:rsid w:val="005A0050"/>
    <w:rPr>
      <w:rFonts w:ascii="Courier New" w:hAnsi="Courier New" w:cs="Courier New"/>
    </w:rPr>
  </w:style>
  <w:style w:type="character" w:customStyle="1" w:styleId="WW8Num236z2">
    <w:name w:val="WW8Num236z2"/>
    <w:rsid w:val="005A0050"/>
    <w:rPr>
      <w:rFonts w:ascii="Wingdings" w:hAnsi="Wingdings" w:cs="Wingdings"/>
    </w:rPr>
  </w:style>
  <w:style w:type="character" w:customStyle="1" w:styleId="WW8Num238z0">
    <w:name w:val="WW8Num238z0"/>
    <w:rsid w:val="005A0050"/>
    <w:rPr>
      <w:rFonts w:ascii="Arial" w:hAnsi="Arial" w:cs="Arial"/>
      <w:b w:val="0"/>
      <w:i w:val="0"/>
      <w:sz w:val="22"/>
    </w:rPr>
  </w:style>
  <w:style w:type="character" w:customStyle="1" w:styleId="WW8Num239z0">
    <w:name w:val="WW8Num239z0"/>
    <w:rsid w:val="005A0050"/>
    <w:rPr>
      <w:rFonts w:ascii="Arial" w:hAnsi="Arial" w:cs="Arial"/>
      <w:b w:val="0"/>
      <w:i w:val="0"/>
      <w:sz w:val="22"/>
    </w:rPr>
  </w:style>
  <w:style w:type="character" w:customStyle="1" w:styleId="WW8Num239z1">
    <w:name w:val="WW8Num239z1"/>
    <w:rsid w:val="005A0050"/>
    <w:rPr>
      <w:b w:val="0"/>
      <w:i w:val="0"/>
      <w:sz w:val="22"/>
    </w:rPr>
  </w:style>
  <w:style w:type="character" w:customStyle="1" w:styleId="WW8Num246z0">
    <w:name w:val="WW8Num246z0"/>
    <w:rsid w:val="005A0050"/>
    <w:rPr>
      <w:rFonts w:ascii="Symbol" w:hAnsi="Symbol" w:cs="Symbol"/>
    </w:rPr>
  </w:style>
  <w:style w:type="character" w:customStyle="1" w:styleId="WW8Num246z1">
    <w:name w:val="WW8Num246z1"/>
    <w:rsid w:val="005A0050"/>
    <w:rPr>
      <w:rFonts w:ascii="Courier New" w:hAnsi="Courier New" w:cs="Courier New"/>
    </w:rPr>
  </w:style>
  <w:style w:type="character" w:customStyle="1" w:styleId="WW8Num246z2">
    <w:name w:val="WW8Num246z2"/>
    <w:rsid w:val="005A0050"/>
    <w:rPr>
      <w:rFonts w:ascii="Wingdings" w:hAnsi="Wingdings" w:cs="Wingdings"/>
    </w:rPr>
  </w:style>
  <w:style w:type="character" w:customStyle="1" w:styleId="WW8Num247z0">
    <w:name w:val="WW8Num247z0"/>
    <w:rsid w:val="005A0050"/>
    <w:rPr>
      <w:rFonts w:ascii="Courier New" w:hAnsi="Courier New" w:cs="Courier New"/>
    </w:rPr>
  </w:style>
  <w:style w:type="character" w:customStyle="1" w:styleId="WW8Num247z2">
    <w:name w:val="WW8Num247z2"/>
    <w:rsid w:val="005A0050"/>
    <w:rPr>
      <w:rFonts w:ascii="Wingdings" w:hAnsi="Wingdings" w:cs="Wingdings"/>
    </w:rPr>
  </w:style>
  <w:style w:type="character" w:customStyle="1" w:styleId="WW8Num247z3">
    <w:name w:val="WW8Num247z3"/>
    <w:rsid w:val="005A0050"/>
    <w:rPr>
      <w:rFonts w:ascii="Symbol" w:hAnsi="Symbol" w:cs="Symbol"/>
    </w:rPr>
  </w:style>
  <w:style w:type="character" w:customStyle="1" w:styleId="WW8Num250z0">
    <w:name w:val="WW8Num250z0"/>
    <w:rsid w:val="005A0050"/>
    <w:rPr>
      <w:rFonts w:ascii="Times New Roman" w:eastAsia="Times New Roman" w:hAnsi="Times New Roman" w:cs="Times New Roman"/>
    </w:rPr>
  </w:style>
  <w:style w:type="character" w:customStyle="1" w:styleId="WW8Num250z1">
    <w:name w:val="WW8Num250z1"/>
    <w:rsid w:val="005A0050"/>
    <w:rPr>
      <w:rFonts w:ascii="Courier New" w:hAnsi="Courier New" w:cs="Courier New"/>
    </w:rPr>
  </w:style>
  <w:style w:type="character" w:customStyle="1" w:styleId="WW8Num250z2">
    <w:name w:val="WW8Num250z2"/>
    <w:rsid w:val="005A0050"/>
    <w:rPr>
      <w:rFonts w:ascii="Wingdings" w:hAnsi="Wingdings" w:cs="Wingdings"/>
    </w:rPr>
  </w:style>
  <w:style w:type="character" w:customStyle="1" w:styleId="WW8Num250z3">
    <w:name w:val="WW8Num250z3"/>
    <w:rsid w:val="005A0050"/>
    <w:rPr>
      <w:rFonts w:ascii="Symbol" w:hAnsi="Symbol" w:cs="Symbol"/>
    </w:rPr>
  </w:style>
  <w:style w:type="character" w:customStyle="1" w:styleId="WW8Num254z0">
    <w:name w:val="WW8Num254z0"/>
    <w:rsid w:val="005A0050"/>
    <w:rPr>
      <w:b w:val="0"/>
      <w:sz w:val="24"/>
      <w:szCs w:val="24"/>
    </w:rPr>
  </w:style>
  <w:style w:type="character" w:customStyle="1" w:styleId="WW8Num259z0">
    <w:name w:val="WW8Num259z0"/>
    <w:rsid w:val="005A0050"/>
    <w:rPr>
      <w:rFonts w:ascii="Arial" w:hAnsi="Arial" w:cs="Arial"/>
      <w:b w:val="0"/>
      <w:i w:val="0"/>
      <w:sz w:val="22"/>
    </w:rPr>
  </w:style>
  <w:style w:type="character" w:customStyle="1" w:styleId="WW8Num261z0">
    <w:name w:val="WW8Num261z0"/>
    <w:rsid w:val="005A0050"/>
    <w:rPr>
      <w:rFonts w:ascii="Symbol" w:hAnsi="Symbol" w:cs="Symbol"/>
    </w:rPr>
  </w:style>
  <w:style w:type="character" w:customStyle="1" w:styleId="WW8Num261z1">
    <w:name w:val="WW8Num261z1"/>
    <w:rsid w:val="005A0050"/>
    <w:rPr>
      <w:rFonts w:ascii="Courier New" w:hAnsi="Courier New" w:cs="Courier New"/>
    </w:rPr>
  </w:style>
  <w:style w:type="character" w:customStyle="1" w:styleId="WW8Num261z2">
    <w:name w:val="WW8Num261z2"/>
    <w:rsid w:val="005A0050"/>
    <w:rPr>
      <w:rFonts w:ascii="Wingdings" w:hAnsi="Wingdings" w:cs="Wingdings"/>
    </w:rPr>
  </w:style>
  <w:style w:type="character" w:customStyle="1" w:styleId="WW8Num263z0">
    <w:name w:val="WW8Num263z0"/>
    <w:rsid w:val="005A0050"/>
    <w:rPr>
      <w:b w:val="0"/>
      <w:i w:val="0"/>
      <w:sz w:val="22"/>
    </w:rPr>
  </w:style>
  <w:style w:type="character" w:customStyle="1" w:styleId="Domylnaczcionkaakapitu1">
    <w:name w:val="Domyślna czcionka akapitu1"/>
    <w:rsid w:val="005A0050"/>
  </w:style>
  <w:style w:type="character" w:customStyle="1" w:styleId="Odwoaniedokomentarza1">
    <w:name w:val="Odwołanie do komentarza1"/>
    <w:rsid w:val="005A0050"/>
    <w:rPr>
      <w:sz w:val="16"/>
    </w:rPr>
  </w:style>
  <w:style w:type="character" w:styleId="Numerstrony">
    <w:name w:val="page number"/>
    <w:basedOn w:val="Domylnaczcionkaakapitu1"/>
    <w:rsid w:val="005A0050"/>
  </w:style>
  <w:style w:type="character" w:customStyle="1" w:styleId="Symbolewypunktowania">
    <w:name w:val="Symbole wypunktowania"/>
    <w:rsid w:val="005A0050"/>
    <w:rPr>
      <w:rFonts w:ascii="StarSymbol" w:eastAsia="StarSymbol" w:hAnsi="StarSymbol" w:cs="StarSymbol"/>
      <w:sz w:val="20"/>
      <w:szCs w:val="20"/>
    </w:rPr>
  </w:style>
  <w:style w:type="character" w:customStyle="1" w:styleId="Znakinumeracji">
    <w:name w:val="Znaki numeracji"/>
    <w:rsid w:val="005A0050"/>
  </w:style>
  <w:style w:type="character" w:customStyle="1" w:styleId="StopkaZnak">
    <w:name w:val="Stopka Znak"/>
    <w:rsid w:val="005A0050"/>
    <w:rPr>
      <w:sz w:val="24"/>
      <w:szCs w:val="24"/>
    </w:rPr>
  </w:style>
  <w:style w:type="character" w:customStyle="1" w:styleId="TekstpodstawowywcityZnak">
    <w:name w:val="Tekst podstawowy wcięty Znak"/>
    <w:rsid w:val="005A0050"/>
    <w:rPr>
      <w:sz w:val="24"/>
      <w:szCs w:val="24"/>
    </w:rPr>
  </w:style>
  <w:style w:type="character" w:styleId="Hipercze">
    <w:name w:val="Hyperlink"/>
    <w:rsid w:val="005A0050"/>
    <w:rPr>
      <w:color w:val="0000FF"/>
      <w:u w:val="single"/>
    </w:rPr>
  </w:style>
  <w:style w:type="character" w:customStyle="1" w:styleId="TekstprzypisudolnegoZnak">
    <w:name w:val="Tekst przypisu dolnego Znak"/>
    <w:rsid w:val="005A0050"/>
  </w:style>
  <w:style w:type="character" w:customStyle="1" w:styleId="Znakiprzypiswdolnych">
    <w:name w:val="Znaki przypisów dolnych"/>
    <w:rsid w:val="005A0050"/>
    <w:rPr>
      <w:vertAlign w:val="superscript"/>
    </w:rPr>
  </w:style>
  <w:style w:type="character" w:customStyle="1" w:styleId="TekstdymkaZnak">
    <w:name w:val="Tekst dymka Znak"/>
    <w:rsid w:val="005A0050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5A0050"/>
    <w:rPr>
      <w:sz w:val="16"/>
      <w:szCs w:val="16"/>
    </w:rPr>
  </w:style>
  <w:style w:type="character" w:customStyle="1" w:styleId="TekstkomentarzaZnak">
    <w:name w:val="Tekst komentarza Znak"/>
    <w:rsid w:val="005A0050"/>
  </w:style>
  <w:style w:type="character" w:customStyle="1" w:styleId="TematkomentarzaZnak">
    <w:name w:val="Temat komentarza Znak"/>
    <w:rsid w:val="005A0050"/>
    <w:rPr>
      <w:b/>
      <w:bCs/>
    </w:rPr>
  </w:style>
  <w:style w:type="character" w:customStyle="1" w:styleId="FontStyle75">
    <w:name w:val="Font Style75"/>
    <w:rsid w:val="005A005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rsid w:val="005A0050"/>
    <w:rPr>
      <w:sz w:val="16"/>
      <w:szCs w:val="16"/>
    </w:rPr>
  </w:style>
  <w:style w:type="character" w:styleId="Odwoanieprzypisudolnego">
    <w:name w:val="footnote reference"/>
    <w:rsid w:val="005A0050"/>
    <w:rPr>
      <w:vertAlign w:val="superscript"/>
    </w:rPr>
  </w:style>
  <w:style w:type="character" w:customStyle="1" w:styleId="Znakiprzypiswkocowych">
    <w:name w:val="Znaki przypisów końcowych"/>
    <w:rsid w:val="005A0050"/>
    <w:rPr>
      <w:vertAlign w:val="superscript"/>
    </w:rPr>
  </w:style>
  <w:style w:type="character" w:customStyle="1" w:styleId="WW-Znakiprzypiswkocowych">
    <w:name w:val="WW-Znaki przypisów końcowych"/>
    <w:rsid w:val="005A0050"/>
  </w:style>
  <w:style w:type="character" w:styleId="Odwoanieprzypisukocowego">
    <w:name w:val="endnote reference"/>
    <w:rsid w:val="005A0050"/>
    <w:rPr>
      <w:vertAlign w:val="superscript"/>
    </w:rPr>
  </w:style>
  <w:style w:type="paragraph" w:customStyle="1" w:styleId="Nagwek20">
    <w:name w:val="Nagłówek2"/>
    <w:basedOn w:val="Normalny"/>
    <w:next w:val="Podtytu"/>
    <w:rsid w:val="005A0050"/>
    <w:pPr>
      <w:jc w:val="center"/>
    </w:pPr>
    <w:rPr>
      <w:sz w:val="72"/>
    </w:rPr>
  </w:style>
  <w:style w:type="paragraph" w:styleId="Tekstpodstawowy">
    <w:name w:val="Body Text"/>
    <w:basedOn w:val="Normalny"/>
    <w:rsid w:val="005A0050"/>
    <w:pPr>
      <w:jc w:val="both"/>
    </w:pPr>
  </w:style>
  <w:style w:type="paragraph" w:styleId="Lista">
    <w:name w:val="List"/>
    <w:basedOn w:val="Tekstpodstawowy"/>
    <w:rsid w:val="005A0050"/>
    <w:rPr>
      <w:rFonts w:cs="Tahoma"/>
    </w:rPr>
  </w:style>
  <w:style w:type="paragraph" w:styleId="Legenda">
    <w:name w:val="caption"/>
    <w:basedOn w:val="Normalny"/>
    <w:qFormat/>
    <w:rsid w:val="005A00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00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A00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0050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5A0050"/>
    <w:pPr>
      <w:overflowPunct w:val="0"/>
      <w:autoSpaceDE w:val="0"/>
      <w:ind w:right="250"/>
      <w:textAlignment w:val="baseline"/>
    </w:pPr>
    <w:rPr>
      <w:szCs w:val="20"/>
    </w:rPr>
  </w:style>
  <w:style w:type="paragraph" w:customStyle="1" w:styleId="Tekstkomentarza1">
    <w:name w:val="Tekst komentarza1"/>
    <w:basedOn w:val="Normalny"/>
    <w:rsid w:val="005A0050"/>
    <w:pPr>
      <w:overflowPunct w:val="0"/>
      <w:autoSpaceDE w:val="0"/>
      <w:textAlignment w:val="baseline"/>
    </w:pPr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5A0050"/>
    <w:pPr>
      <w:jc w:val="center"/>
    </w:pPr>
    <w:rPr>
      <w:i/>
      <w:iCs/>
    </w:rPr>
  </w:style>
  <w:style w:type="paragraph" w:customStyle="1" w:styleId="Gwkaistopka">
    <w:name w:val="Główka i stopka"/>
    <w:basedOn w:val="Normalny"/>
    <w:rsid w:val="005A005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A005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A0050"/>
    <w:pPr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sid w:val="005A0050"/>
    <w:pPr>
      <w:tabs>
        <w:tab w:val="left" w:pos="284"/>
      </w:tabs>
      <w:ind w:right="249"/>
      <w:jc w:val="both"/>
    </w:pPr>
  </w:style>
  <w:style w:type="paragraph" w:customStyle="1" w:styleId="Tekstpodstawowy31">
    <w:name w:val="Tekst podstawowy 31"/>
    <w:basedOn w:val="Normalny"/>
    <w:rsid w:val="005A0050"/>
    <w:pPr>
      <w:tabs>
        <w:tab w:val="left" w:pos="284"/>
      </w:tabs>
      <w:ind w:right="250"/>
      <w:jc w:val="both"/>
    </w:pPr>
    <w:rPr>
      <w:bCs/>
    </w:rPr>
  </w:style>
  <w:style w:type="paragraph" w:styleId="Tekstpodstawowywcity">
    <w:name w:val="Body Text Indent"/>
    <w:basedOn w:val="Normalny"/>
    <w:rsid w:val="005A0050"/>
    <w:pPr>
      <w:spacing w:after="120"/>
      <w:ind w:left="283"/>
    </w:pPr>
  </w:style>
  <w:style w:type="paragraph" w:customStyle="1" w:styleId="Zawartotabeli">
    <w:name w:val="Zawartość tabeli"/>
    <w:basedOn w:val="Normalny"/>
    <w:rsid w:val="005A0050"/>
    <w:pPr>
      <w:suppressLineNumbers/>
    </w:pPr>
  </w:style>
  <w:style w:type="paragraph" w:customStyle="1" w:styleId="Nagwektabeli">
    <w:name w:val="Nagłówek tabeli"/>
    <w:basedOn w:val="Zawartotabeli"/>
    <w:rsid w:val="005A005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A0050"/>
  </w:style>
  <w:style w:type="paragraph" w:styleId="Spistreci1">
    <w:name w:val="toc 1"/>
    <w:basedOn w:val="Normalny"/>
    <w:next w:val="Normalny"/>
    <w:rsid w:val="005A0050"/>
    <w:pPr>
      <w:tabs>
        <w:tab w:val="right" w:leader="dot" w:pos="9059"/>
      </w:tabs>
      <w:spacing w:before="60" w:after="60" w:line="276" w:lineRule="auto"/>
      <w:jc w:val="both"/>
    </w:pPr>
    <w:rPr>
      <w:rFonts w:ascii="Arial" w:hAnsi="Arial" w:cs="Arial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rsid w:val="005A005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rsid w:val="005A005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5A005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5A005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5A005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5A005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5A005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5A0050"/>
    <w:pPr>
      <w:ind w:left="1920"/>
    </w:pPr>
    <w:rPr>
      <w:rFonts w:ascii="Calibri" w:hAnsi="Calibri" w:cs="Calibri"/>
      <w:sz w:val="18"/>
      <w:szCs w:val="18"/>
    </w:rPr>
  </w:style>
  <w:style w:type="paragraph" w:styleId="Tekstprzypisudolnego">
    <w:name w:val="footnote text"/>
    <w:basedOn w:val="Normalny"/>
    <w:rsid w:val="005A0050"/>
    <w:rPr>
      <w:sz w:val="20"/>
      <w:szCs w:val="20"/>
    </w:rPr>
  </w:style>
  <w:style w:type="paragraph" w:styleId="Tekstdymka">
    <w:name w:val="Balloon Text"/>
    <w:basedOn w:val="Normalny"/>
    <w:rsid w:val="005A0050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  <w:rsid w:val="005A0050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5A0050"/>
    <w:rPr>
      <w:b/>
      <w:bCs/>
    </w:rPr>
  </w:style>
  <w:style w:type="paragraph" w:customStyle="1" w:styleId="Style8">
    <w:name w:val="Style8"/>
    <w:basedOn w:val="Normalny"/>
    <w:rsid w:val="005A0050"/>
    <w:pPr>
      <w:widowControl w:val="0"/>
      <w:suppressAutoHyphens w:val="0"/>
      <w:autoSpaceDE w:val="0"/>
      <w:spacing w:line="293" w:lineRule="exact"/>
      <w:jc w:val="both"/>
    </w:pPr>
    <w:rPr>
      <w:rFonts w:ascii="Arial" w:hAnsi="Arial" w:cs="Arial"/>
    </w:rPr>
  </w:style>
  <w:style w:type="paragraph" w:styleId="Nagwekwykazurde">
    <w:name w:val="toa heading"/>
    <w:basedOn w:val="Nagwek1"/>
    <w:next w:val="Normalny"/>
    <w:rsid w:val="005A0050"/>
    <w:pPr>
      <w:keepLines/>
      <w:numPr>
        <w:numId w:val="0"/>
      </w:numPr>
      <w:tabs>
        <w:tab w:val="left" w:pos="0"/>
      </w:tabs>
      <w:suppressAutoHyphens w:val="0"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ekstpodstawowy32">
    <w:name w:val="Tekst podstawowy 32"/>
    <w:basedOn w:val="Normalny"/>
    <w:rsid w:val="005A0050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2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512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5122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5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A0050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5A0050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5A0050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qFormat/>
    <w:rsid w:val="005A0050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rsid w:val="005A0050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5A0050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5A0050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A0050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A0050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A0050"/>
  </w:style>
  <w:style w:type="character" w:customStyle="1" w:styleId="WW8Num1z1">
    <w:name w:val="WW8Num1z1"/>
    <w:rsid w:val="005A0050"/>
  </w:style>
  <w:style w:type="character" w:customStyle="1" w:styleId="WW8Num1z2">
    <w:name w:val="WW8Num1z2"/>
    <w:rsid w:val="005A0050"/>
  </w:style>
  <w:style w:type="character" w:customStyle="1" w:styleId="WW8Num1z3">
    <w:name w:val="WW8Num1z3"/>
    <w:rsid w:val="005A0050"/>
  </w:style>
  <w:style w:type="character" w:customStyle="1" w:styleId="WW8Num1z4">
    <w:name w:val="WW8Num1z4"/>
    <w:rsid w:val="005A0050"/>
  </w:style>
  <w:style w:type="character" w:customStyle="1" w:styleId="WW8Num1z5">
    <w:name w:val="WW8Num1z5"/>
    <w:rsid w:val="005A0050"/>
  </w:style>
  <w:style w:type="character" w:customStyle="1" w:styleId="WW8Num1z6">
    <w:name w:val="WW8Num1z6"/>
    <w:rsid w:val="005A0050"/>
  </w:style>
  <w:style w:type="character" w:customStyle="1" w:styleId="WW8Num1z7">
    <w:name w:val="WW8Num1z7"/>
    <w:rsid w:val="005A0050"/>
  </w:style>
  <w:style w:type="character" w:customStyle="1" w:styleId="WW8Num1z8">
    <w:name w:val="WW8Num1z8"/>
    <w:rsid w:val="005A0050"/>
  </w:style>
  <w:style w:type="character" w:customStyle="1" w:styleId="WW8Num2z0">
    <w:name w:val="WW8Num2z0"/>
    <w:rsid w:val="005A0050"/>
    <w:rPr>
      <w:rFonts w:ascii="Arial" w:hAnsi="Arial" w:cs="Arial"/>
      <w:sz w:val="21"/>
      <w:szCs w:val="21"/>
    </w:rPr>
  </w:style>
  <w:style w:type="character" w:customStyle="1" w:styleId="WW8Num3z0">
    <w:name w:val="WW8Num3z0"/>
    <w:rsid w:val="005A0050"/>
    <w:rPr>
      <w:rFonts w:ascii="Arial" w:hAnsi="Arial" w:cs="Arial"/>
      <w:sz w:val="21"/>
      <w:szCs w:val="21"/>
    </w:rPr>
  </w:style>
  <w:style w:type="character" w:customStyle="1" w:styleId="WW8Num4z0">
    <w:name w:val="WW8Num4z0"/>
    <w:rsid w:val="005A0050"/>
    <w:rPr>
      <w:rFonts w:ascii="Arial" w:hAnsi="Arial" w:cs="Arial"/>
      <w:sz w:val="21"/>
      <w:szCs w:val="21"/>
    </w:rPr>
  </w:style>
  <w:style w:type="character" w:customStyle="1" w:styleId="WW8Num4z2">
    <w:name w:val="WW8Num4z2"/>
    <w:rsid w:val="005A0050"/>
  </w:style>
  <w:style w:type="character" w:customStyle="1" w:styleId="WW8Num4z3">
    <w:name w:val="WW8Num4z3"/>
    <w:rsid w:val="005A0050"/>
  </w:style>
  <w:style w:type="character" w:customStyle="1" w:styleId="WW8Num4z4">
    <w:name w:val="WW8Num4z4"/>
    <w:rsid w:val="005A0050"/>
  </w:style>
  <w:style w:type="character" w:customStyle="1" w:styleId="WW8Num4z5">
    <w:name w:val="WW8Num4z5"/>
    <w:rsid w:val="005A0050"/>
  </w:style>
  <w:style w:type="character" w:customStyle="1" w:styleId="WW8Num4z6">
    <w:name w:val="WW8Num4z6"/>
    <w:rsid w:val="005A0050"/>
  </w:style>
  <w:style w:type="character" w:customStyle="1" w:styleId="WW8Num4z7">
    <w:name w:val="WW8Num4z7"/>
    <w:rsid w:val="005A0050"/>
  </w:style>
  <w:style w:type="character" w:customStyle="1" w:styleId="WW8Num4z8">
    <w:name w:val="WW8Num4z8"/>
    <w:rsid w:val="005A0050"/>
  </w:style>
  <w:style w:type="character" w:customStyle="1" w:styleId="WW8Num5z0">
    <w:name w:val="WW8Num5z0"/>
    <w:rsid w:val="005A0050"/>
    <w:rPr>
      <w:rFonts w:ascii="Arial" w:hAnsi="Arial" w:cs="Arial"/>
      <w:sz w:val="21"/>
      <w:szCs w:val="21"/>
    </w:rPr>
  </w:style>
  <w:style w:type="character" w:customStyle="1" w:styleId="WW8Num6z0">
    <w:name w:val="WW8Num6z0"/>
    <w:rsid w:val="005A0050"/>
    <w:rPr>
      <w:rFonts w:ascii="Arial" w:hAnsi="Arial" w:cs="Arial"/>
      <w:sz w:val="21"/>
      <w:szCs w:val="21"/>
    </w:rPr>
  </w:style>
  <w:style w:type="character" w:customStyle="1" w:styleId="WW8Num7z0">
    <w:name w:val="WW8Num7z0"/>
    <w:rsid w:val="005A0050"/>
    <w:rPr>
      <w:rFonts w:ascii="Arial" w:hAnsi="Arial" w:cs="Arial"/>
      <w:sz w:val="21"/>
      <w:szCs w:val="21"/>
    </w:rPr>
  </w:style>
  <w:style w:type="character" w:customStyle="1" w:styleId="WW8Num8z0">
    <w:name w:val="WW8Num8z0"/>
    <w:rsid w:val="005A0050"/>
    <w:rPr>
      <w:rFonts w:ascii="Arial" w:hAnsi="Arial" w:cs="Arial"/>
      <w:sz w:val="21"/>
      <w:szCs w:val="21"/>
    </w:rPr>
  </w:style>
  <w:style w:type="character" w:customStyle="1" w:styleId="WW8Num9z0">
    <w:name w:val="WW8Num9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10z0">
    <w:name w:val="WW8Num10z0"/>
    <w:rsid w:val="005A0050"/>
    <w:rPr>
      <w:rFonts w:ascii="Arial" w:hAnsi="Arial" w:cs="Arial"/>
      <w:sz w:val="21"/>
      <w:szCs w:val="21"/>
    </w:rPr>
  </w:style>
  <w:style w:type="character" w:customStyle="1" w:styleId="WW8Num11z0">
    <w:name w:val="WW8Num11z0"/>
    <w:rsid w:val="005A0050"/>
    <w:rPr>
      <w:rFonts w:ascii="Arial" w:hAnsi="Arial" w:cs="Arial"/>
      <w:sz w:val="21"/>
      <w:szCs w:val="21"/>
    </w:rPr>
  </w:style>
  <w:style w:type="character" w:customStyle="1" w:styleId="WW8Num12z0">
    <w:name w:val="WW8Num12z0"/>
    <w:rsid w:val="005A0050"/>
  </w:style>
  <w:style w:type="character" w:customStyle="1" w:styleId="WW8Num13z0">
    <w:name w:val="WW8Num13z0"/>
    <w:rsid w:val="005A0050"/>
    <w:rPr>
      <w:rFonts w:ascii="Arial" w:hAnsi="Arial" w:cs="Arial"/>
      <w:sz w:val="21"/>
      <w:szCs w:val="21"/>
    </w:rPr>
  </w:style>
  <w:style w:type="character" w:customStyle="1" w:styleId="WW8Num14z0">
    <w:name w:val="WW8Num14z0"/>
    <w:rsid w:val="005A0050"/>
    <w:rPr>
      <w:rFonts w:ascii="Arial" w:hAnsi="Arial" w:cs="Arial"/>
      <w:sz w:val="21"/>
      <w:szCs w:val="21"/>
    </w:rPr>
  </w:style>
  <w:style w:type="character" w:customStyle="1" w:styleId="WW8Num15z0">
    <w:name w:val="WW8Num15z0"/>
    <w:rsid w:val="005A0050"/>
    <w:rPr>
      <w:rFonts w:ascii="Arial" w:hAnsi="Arial" w:cs="Arial"/>
      <w:sz w:val="21"/>
      <w:szCs w:val="21"/>
    </w:rPr>
  </w:style>
  <w:style w:type="character" w:customStyle="1" w:styleId="WW8Num16z0">
    <w:name w:val="WW8Num16z0"/>
    <w:rsid w:val="005A0050"/>
    <w:rPr>
      <w:rFonts w:hint="default"/>
    </w:rPr>
  </w:style>
  <w:style w:type="character" w:customStyle="1" w:styleId="WW8Num17z0">
    <w:name w:val="WW8Num17z0"/>
    <w:rsid w:val="005A0050"/>
    <w:rPr>
      <w:rFonts w:ascii="Arial" w:hAnsi="Arial" w:cs="Arial"/>
      <w:sz w:val="21"/>
      <w:szCs w:val="21"/>
    </w:rPr>
  </w:style>
  <w:style w:type="character" w:customStyle="1" w:styleId="WW8Num18z0">
    <w:name w:val="WW8Num18z0"/>
    <w:rsid w:val="005A0050"/>
    <w:rPr>
      <w:rFonts w:ascii="Arial" w:hAnsi="Arial" w:cs="Arial"/>
      <w:sz w:val="21"/>
      <w:szCs w:val="21"/>
    </w:rPr>
  </w:style>
  <w:style w:type="character" w:customStyle="1" w:styleId="WW8Num19z0">
    <w:name w:val="WW8Num19z0"/>
    <w:rsid w:val="005A0050"/>
    <w:rPr>
      <w:rFonts w:ascii="Arial" w:hAnsi="Arial" w:cs="Arial"/>
      <w:b w:val="0"/>
      <w:sz w:val="20"/>
      <w:szCs w:val="24"/>
    </w:rPr>
  </w:style>
  <w:style w:type="character" w:customStyle="1" w:styleId="WW8Num20z0">
    <w:name w:val="WW8Num20z0"/>
    <w:rsid w:val="005A0050"/>
    <w:rPr>
      <w:rFonts w:ascii="Arial" w:hAnsi="Arial" w:cs="Arial"/>
      <w:sz w:val="21"/>
      <w:szCs w:val="21"/>
    </w:rPr>
  </w:style>
  <w:style w:type="character" w:customStyle="1" w:styleId="WW8Num21z0">
    <w:name w:val="WW8Num21z0"/>
    <w:rsid w:val="005A0050"/>
  </w:style>
  <w:style w:type="character" w:customStyle="1" w:styleId="WW8Num22z0">
    <w:name w:val="WW8Num22z0"/>
    <w:rsid w:val="005A0050"/>
  </w:style>
  <w:style w:type="character" w:customStyle="1" w:styleId="WW8Num23z0">
    <w:name w:val="WW8Num23z0"/>
    <w:rsid w:val="005A0050"/>
    <w:rPr>
      <w:rFonts w:ascii="Arial" w:hAnsi="Arial" w:cs="Arial"/>
      <w:sz w:val="21"/>
      <w:szCs w:val="21"/>
    </w:rPr>
  </w:style>
  <w:style w:type="character" w:customStyle="1" w:styleId="WW8Num24z0">
    <w:name w:val="WW8Num24z0"/>
    <w:rsid w:val="005A0050"/>
    <w:rPr>
      <w:rFonts w:ascii="Arial" w:hAnsi="Arial" w:cs="Arial"/>
      <w:sz w:val="21"/>
      <w:szCs w:val="21"/>
    </w:rPr>
  </w:style>
  <w:style w:type="character" w:customStyle="1" w:styleId="WW8Num24z2">
    <w:name w:val="WW8Num24z2"/>
    <w:rsid w:val="005A0050"/>
  </w:style>
  <w:style w:type="character" w:customStyle="1" w:styleId="WW8Num24z3">
    <w:name w:val="WW8Num24z3"/>
    <w:rsid w:val="005A0050"/>
  </w:style>
  <w:style w:type="character" w:customStyle="1" w:styleId="WW8Num24z4">
    <w:name w:val="WW8Num24z4"/>
    <w:rsid w:val="005A0050"/>
  </w:style>
  <w:style w:type="character" w:customStyle="1" w:styleId="WW8Num24z5">
    <w:name w:val="WW8Num24z5"/>
    <w:rsid w:val="005A0050"/>
  </w:style>
  <w:style w:type="character" w:customStyle="1" w:styleId="WW8Num24z6">
    <w:name w:val="WW8Num24z6"/>
    <w:rsid w:val="005A0050"/>
  </w:style>
  <w:style w:type="character" w:customStyle="1" w:styleId="WW8Num24z7">
    <w:name w:val="WW8Num24z7"/>
    <w:rsid w:val="005A0050"/>
  </w:style>
  <w:style w:type="character" w:customStyle="1" w:styleId="WW8Num24z8">
    <w:name w:val="WW8Num24z8"/>
    <w:rsid w:val="005A0050"/>
  </w:style>
  <w:style w:type="character" w:customStyle="1" w:styleId="WW8Num25z0">
    <w:name w:val="WW8Num25z0"/>
    <w:rsid w:val="005A0050"/>
    <w:rPr>
      <w:sz w:val="14"/>
    </w:rPr>
  </w:style>
  <w:style w:type="character" w:customStyle="1" w:styleId="WW8Num26z0">
    <w:name w:val="WW8Num26z0"/>
    <w:rsid w:val="005A0050"/>
  </w:style>
  <w:style w:type="character" w:customStyle="1" w:styleId="WW8Num27z0">
    <w:name w:val="WW8Num27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28z0">
    <w:name w:val="WW8Num28z0"/>
    <w:rsid w:val="005A0050"/>
    <w:rPr>
      <w:b w:val="0"/>
      <w:color w:val="000000"/>
      <w:sz w:val="21"/>
      <w:szCs w:val="21"/>
    </w:rPr>
  </w:style>
  <w:style w:type="character" w:customStyle="1" w:styleId="WW8Num29z0">
    <w:name w:val="WW8Num29z0"/>
    <w:rsid w:val="005A0050"/>
    <w:rPr>
      <w:rFonts w:ascii="Arial" w:hAnsi="Arial" w:cs="Arial"/>
      <w:sz w:val="21"/>
      <w:szCs w:val="21"/>
    </w:rPr>
  </w:style>
  <w:style w:type="character" w:customStyle="1" w:styleId="WW8Num30z0">
    <w:name w:val="WW8Num3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31z0">
    <w:name w:val="WW8Num31z0"/>
    <w:rsid w:val="005A0050"/>
  </w:style>
  <w:style w:type="character" w:customStyle="1" w:styleId="WW8Num32z0">
    <w:name w:val="WW8Num32z0"/>
    <w:rsid w:val="005A0050"/>
    <w:rPr>
      <w:rFonts w:ascii="Arial" w:hAnsi="Arial" w:cs="Arial"/>
      <w:b w:val="0"/>
      <w:sz w:val="21"/>
      <w:szCs w:val="21"/>
    </w:rPr>
  </w:style>
  <w:style w:type="character" w:customStyle="1" w:styleId="WW8Num33z0">
    <w:name w:val="WW8Num33z0"/>
    <w:rsid w:val="005A0050"/>
    <w:rPr>
      <w:sz w:val="14"/>
    </w:rPr>
  </w:style>
  <w:style w:type="character" w:customStyle="1" w:styleId="WW8Num34z0">
    <w:name w:val="WW8Num34z0"/>
    <w:rsid w:val="005A0050"/>
    <w:rPr>
      <w:rFonts w:ascii="Arial" w:hAnsi="Arial" w:cs="Arial"/>
      <w:bCs/>
      <w:sz w:val="20"/>
      <w:szCs w:val="20"/>
    </w:rPr>
  </w:style>
  <w:style w:type="character" w:customStyle="1" w:styleId="WW8Num34z1">
    <w:name w:val="WW8Num34z1"/>
    <w:rsid w:val="005A0050"/>
  </w:style>
  <w:style w:type="character" w:customStyle="1" w:styleId="WW8Num34z2">
    <w:name w:val="WW8Num34z2"/>
    <w:rsid w:val="005A0050"/>
  </w:style>
  <w:style w:type="character" w:customStyle="1" w:styleId="WW8Num34z3">
    <w:name w:val="WW8Num34z3"/>
    <w:rsid w:val="005A0050"/>
  </w:style>
  <w:style w:type="character" w:customStyle="1" w:styleId="WW8Num34z4">
    <w:name w:val="WW8Num34z4"/>
    <w:rsid w:val="005A0050"/>
  </w:style>
  <w:style w:type="character" w:customStyle="1" w:styleId="WW8Num34z5">
    <w:name w:val="WW8Num34z5"/>
    <w:rsid w:val="005A0050"/>
  </w:style>
  <w:style w:type="character" w:customStyle="1" w:styleId="WW8Num34z6">
    <w:name w:val="WW8Num34z6"/>
    <w:rsid w:val="005A0050"/>
  </w:style>
  <w:style w:type="character" w:customStyle="1" w:styleId="WW8Num34z7">
    <w:name w:val="WW8Num34z7"/>
    <w:rsid w:val="005A0050"/>
  </w:style>
  <w:style w:type="character" w:customStyle="1" w:styleId="WW8Num34z8">
    <w:name w:val="WW8Num34z8"/>
    <w:rsid w:val="005A0050"/>
  </w:style>
  <w:style w:type="character" w:customStyle="1" w:styleId="WW8Num35z0">
    <w:name w:val="WW8Num35z0"/>
    <w:rsid w:val="005A0050"/>
    <w:rPr>
      <w:sz w:val="14"/>
    </w:rPr>
  </w:style>
  <w:style w:type="character" w:customStyle="1" w:styleId="WW8Num35z1">
    <w:name w:val="WW8Num35z1"/>
    <w:rsid w:val="005A0050"/>
  </w:style>
  <w:style w:type="character" w:customStyle="1" w:styleId="WW8Num35z2">
    <w:name w:val="WW8Num35z2"/>
    <w:rsid w:val="005A0050"/>
  </w:style>
  <w:style w:type="character" w:customStyle="1" w:styleId="WW8Num35z3">
    <w:name w:val="WW8Num35z3"/>
    <w:rsid w:val="005A0050"/>
  </w:style>
  <w:style w:type="character" w:customStyle="1" w:styleId="WW8Num35z4">
    <w:name w:val="WW8Num35z4"/>
    <w:rsid w:val="005A0050"/>
  </w:style>
  <w:style w:type="character" w:customStyle="1" w:styleId="WW8Num35z5">
    <w:name w:val="WW8Num35z5"/>
    <w:rsid w:val="005A0050"/>
  </w:style>
  <w:style w:type="character" w:customStyle="1" w:styleId="WW8Num35z6">
    <w:name w:val="WW8Num35z6"/>
    <w:rsid w:val="005A0050"/>
  </w:style>
  <w:style w:type="character" w:customStyle="1" w:styleId="WW8Num35z7">
    <w:name w:val="WW8Num35z7"/>
    <w:rsid w:val="005A0050"/>
  </w:style>
  <w:style w:type="character" w:customStyle="1" w:styleId="WW8Num35z8">
    <w:name w:val="WW8Num35z8"/>
    <w:rsid w:val="005A0050"/>
  </w:style>
  <w:style w:type="character" w:customStyle="1" w:styleId="WW8Num25z2">
    <w:name w:val="WW8Num25z2"/>
    <w:rsid w:val="005A0050"/>
  </w:style>
  <w:style w:type="character" w:customStyle="1" w:styleId="WW8Num25z3">
    <w:name w:val="WW8Num25z3"/>
    <w:rsid w:val="005A0050"/>
  </w:style>
  <w:style w:type="character" w:customStyle="1" w:styleId="WW8Num25z4">
    <w:name w:val="WW8Num25z4"/>
    <w:rsid w:val="005A0050"/>
  </w:style>
  <w:style w:type="character" w:customStyle="1" w:styleId="WW8Num25z5">
    <w:name w:val="WW8Num25z5"/>
    <w:rsid w:val="005A0050"/>
  </w:style>
  <w:style w:type="character" w:customStyle="1" w:styleId="WW8Num25z6">
    <w:name w:val="WW8Num25z6"/>
    <w:rsid w:val="005A0050"/>
  </w:style>
  <w:style w:type="character" w:customStyle="1" w:styleId="WW8Num25z7">
    <w:name w:val="WW8Num25z7"/>
    <w:rsid w:val="005A0050"/>
  </w:style>
  <w:style w:type="character" w:customStyle="1" w:styleId="WW8Num25z8">
    <w:name w:val="WW8Num25z8"/>
    <w:rsid w:val="005A0050"/>
  </w:style>
  <w:style w:type="character" w:customStyle="1" w:styleId="WW8Num36z0">
    <w:name w:val="WW8Num36z0"/>
    <w:rsid w:val="005A0050"/>
    <w:rPr>
      <w:rFonts w:ascii="Arial" w:hAnsi="Arial" w:cs="Arial"/>
      <w:bCs/>
      <w:sz w:val="20"/>
      <w:szCs w:val="20"/>
    </w:rPr>
  </w:style>
  <w:style w:type="character" w:customStyle="1" w:styleId="WW8Num36z1">
    <w:name w:val="WW8Num36z1"/>
    <w:rsid w:val="005A0050"/>
  </w:style>
  <w:style w:type="character" w:customStyle="1" w:styleId="WW8Num36z2">
    <w:name w:val="WW8Num36z2"/>
    <w:rsid w:val="005A0050"/>
  </w:style>
  <w:style w:type="character" w:customStyle="1" w:styleId="WW8Num36z3">
    <w:name w:val="WW8Num36z3"/>
    <w:rsid w:val="005A0050"/>
  </w:style>
  <w:style w:type="character" w:customStyle="1" w:styleId="WW8Num36z4">
    <w:name w:val="WW8Num36z4"/>
    <w:rsid w:val="005A0050"/>
  </w:style>
  <w:style w:type="character" w:customStyle="1" w:styleId="WW8Num36z5">
    <w:name w:val="WW8Num36z5"/>
    <w:rsid w:val="005A0050"/>
  </w:style>
  <w:style w:type="character" w:customStyle="1" w:styleId="WW8Num36z6">
    <w:name w:val="WW8Num36z6"/>
    <w:rsid w:val="005A0050"/>
  </w:style>
  <w:style w:type="character" w:customStyle="1" w:styleId="WW8Num36z7">
    <w:name w:val="WW8Num36z7"/>
    <w:rsid w:val="005A0050"/>
  </w:style>
  <w:style w:type="character" w:customStyle="1" w:styleId="WW8Num36z8">
    <w:name w:val="WW8Num36z8"/>
    <w:rsid w:val="005A0050"/>
  </w:style>
  <w:style w:type="character" w:customStyle="1" w:styleId="WW8Num37z0">
    <w:name w:val="WW8Num37z0"/>
    <w:rsid w:val="005A0050"/>
    <w:rPr>
      <w:sz w:val="14"/>
    </w:rPr>
  </w:style>
  <w:style w:type="character" w:customStyle="1" w:styleId="WW8Num37z1">
    <w:name w:val="WW8Num37z1"/>
    <w:rsid w:val="005A0050"/>
  </w:style>
  <w:style w:type="character" w:customStyle="1" w:styleId="WW8Num37z2">
    <w:name w:val="WW8Num37z2"/>
    <w:rsid w:val="005A0050"/>
  </w:style>
  <w:style w:type="character" w:customStyle="1" w:styleId="WW8Num37z3">
    <w:name w:val="WW8Num37z3"/>
    <w:rsid w:val="005A0050"/>
  </w:style>
  <w:style w:type="character" w:customStyle="1" w:styleId="WW8Num37z4">
    <w:name w:val="WW8Num37z4"/>
    <w:rsid w:val="005A0050"/>
  </w:style>
  <w:style w:type="character" w:customStyle="1" w:styleId="WW8Num37z5">
    <w:name w:val="WW8Num37z5"/>
    <w:rsid w:val="005A0050"/>
  </w:style>
  <w:style w:type="character" w:customStyle="1" w:styleId="WW8Num37z6">
    <w:name w:val="WW8Num37z6"/>
    <w:rsid w:val="005A0050"/>
  </w:style>
  <w:style w:type="character" w:customStyle="1" w:styleId="WW8Num37z7">
    <w:name w:val="WW8Num37z7"/>
    <w:rsid w:val="005A0050"/>
  </w:style>
  <w:style w:type="character" w:customStyle="1" w:styleId="WW8Num37z8">
    <w:name w:val="WW8Num37z8"/>
    <w:rsid w:val="005A0050"/>
  </w:style>
  <w:style w:type="character" w:customStyle="1" w:styleId="WW8Num8z1">
    <w:name w:val="WW8Num8z1"/>
    <w:rsid w:val="005A0050"/>
    <w:rPr>
      <w:rFonts w:ascii="Arial" w:hAnsi="Arial" w:cs="Arial"/>
      <w:sz w:val="21"/>
      <w:szCs w:val="21"/>
    </w:rPr>
  </w:style>
  <w:style w:type="character" w:customStyle="1" w:styleId="WW8Num8z2">
    <w:name w:val="WW8Num8z2"/>
    <w:rsid w:val="005A0050"/>
  </w:style>
  <w:style w:type="character" w:customStyle="1" w:styleId="WW8Num8z3">
    <w:name w:val="WW8Num8z3"/>
    <w:rsid w:val="005A0050"/>
  </w:style>
  <w:style w:type="character" w:customStyle="1" w:styleId="WW8Num8z4">
    <w:name w:val="WW8Num8z4"/>
    <w:rsid w:val="005A0050"/>
  </w:style>
  <w:style w:type="character" w:customStyle="1" w:styleId="WW8Num8z5">
    <w:name w:val="WW8Num8z5"/>
    <w:rsid w:val="005A0050"/>
  </w:style>
  <w:style w:type="character" w:customStyle="1" w:styleId="WW8Num8z6">
    <w:name w:val="WW8Num8z6"/>
    <w:rsid w:val="005A0050"/>
  </w:style>
  <w:style w:type="character" w:customStyle="1" w:styleId="WW8Num8z7">
    <w:name w:val="WW8Num8z7"/>
    <w:rsid w:val="005A0050"/>
  </w:style>
  <w:style w:type="character" w:customStyle="1" w:styleId="WW8Num8z8">
    <w:name w:val="WW8Num8z8"/>
    <w:rsid w:val="005A0050"/>
  </w:style>
  <w:style w:type="character" w:customStyle="1" w:styleId="WW8Num38z0">
    <w:name w:val="WW8Num38z0"/>
    <w:rsid w:val="005A0050"/>
  </w:style>
  <w:style w:type="character" w:customStyle="1" w:styleId="WW8Num39z0">
    <w:name w:val="WW8Num39z0"/>
    <w:rsid w:val="005A0050"/>
  </w:style>
  <w:style w:type="character" w:customStyle="1" w:styleId="WW8Num40z0">
    <w:name w:val="WW8Num40z0"/>
    <w:rsid w:val="005A0050"/>
    <w:rPr>
      <w:sz w:val="14"/>
    </w:rPr>
  </w:style>
  <w:style w:type="character" w:customStyle="1" w:styleId="WW8Num41z0">
    <w:name w:val="WW8Num41z0"/>
    <w:rsid w:val="005A0050"/>
  </w:style>
  <w:style w:type="character" w:customStyle="1" w:styleId="WW8Num42z0">
    <w:name w:val="WW8Num42z0"/>
    <w:rsid w:val="005A0050"/>
  </w:style>
  <w:style w:type="character" w:customStyle="1" w:styleId="WW8Num43z0">
    <w:name w:val="WW8Num43z0"/>
    <w:rsid w:val="005A0050"/>
  </w:style>
  <w:style w:type="character" w:customStyle="1" w:styleId="WW8Num44z0">
    <w:name w:val="WW8Num44z0"/>
    <w:rsid w:val="005A0050"/>
  </w:style>
  <w:style w:type="character" w:customStyle="1" w:styleId="WW8Num45z0">
    <w:name w:val="WW8Num45z0"/>
    <w:rsid w:val="005A0050"/>
    <w:rPr>
      <w:rFonts w:ascii="Arial" w:hAnsi="Arial" w:cs="Courier New"/>
    </w:rPr>
  </w:style>
  <w:style w:type="character" w:customStyle="1" w:styleId="WW8Num46z0">
    <w:name w:val="WW8Num46z0"/>
    <w:rsid w:val="005A0050"/>
  </w:style>
  <w:style w:type="character" w:customStyle="1" w:styleId="WW8Num47z0">
    <w:name w:val="WW8Num47z0"/>
    <w:rsid w:val="005A0050"/>
  </w:style>
  <w:style w:type="character" w:customStyle="1" w:styleId="WW8Num48z0">
    <w:name w:val="WW8Num48z0"/>
    <w:rsid w:val="005A0050"/>
    <w:rPr>
      <w:rFonts w:ascii="Symbol" w:hAnsi="Symbol" w:cs="Symbol"/>
    </w:rPr>
  </w:style>
  <w:style w:type="character" w:customStyle="1" w:styleId="WW8Num49z0">
    <w:name w:val="WW8Num49z0"/>
    <w:rsid w:val="005A0050"/>
  </w:style>
  <w:style w:type="character" w:customStyle="1" w:styleId="WW8Num50z0">
    <w:name w:val="WW8Num50z0"/>
    <w:rsid w:val="005A0050"/>
  </w:style>
  <w:style w:type="character" w:customStyle="1" w:styleId="WW8Num51z0">
    <w:name w:val="WW8Num51z0"/>
    <w:rsid w:val="005A0050"/>
    <w:rPr>
      <w:rFonts w:ascii="Arial" w:hAnsi="Arial" w:cs="Arial"/>
      <w:sz w:val="21"/>
      <w:szCs w:val="21"/>
    </w:rPr>
  </w:style>
  <w:style w:type="character" w:customStyle="1" w:styleId="WW8Num52z0">
    <w:name w:val="WW8Num52z0"/>
    <w:rsid w:val="005A0050"/>
    <w:rPr>
      <w:rFonts w:ascii="Arial" w:hAnsi="Arial" w:cs="Arial"/>
      <w:sz w:val="21"/>
      <w:szCs w:val="21"/>
    </w:rPr>
  </w:style>
  <w:style w:type="character" w:customStyle="1" w:styleId="WW8Num53z0">
    <w:name w:val="WW8Num53z0"/>
    <w:rsid w:val="005A0050"/>
  </w:style>
  <w:style w:type="character" w:customStyle="1" w:styleId="WW8Num54z0">
    <w:name w:val="WW8Num54z0"/>
    <w:rsid w:val="005A0050"/>
  </w:style>
  <w:style w:type="character" w:customStyle="1" w:styleId="WW8Num55z0">
    <w:name w:val="WW8Num55z0"/>
    <w:rsid w:val="005A0050"/>
    <w:rPr>
      <w:rFonts w:hint="default"/>
    </w:rPr>
  </w:style>
  <w:style w:type="character" w:customStyle="1" w:styleId="WW8Num56z0">
    <w:name w:val="WW8Num56z0"/>
    <w:rsid w:val="005A0050"/>
    <w:rPr>
      <w:rFonts w:ascii="Arial" w:hAnsi="Arial" w:cs="Arial"/>
      <w:sz w:val="21"/>
      <w:szCs w:val="21"/>
    </w:rPr>
  </w:style>
  <w:style w:type="character" w:customStyle="1" w:styleId="WW8Num57z0">
    <w:name w:val="WW8Num57z0"/>
    <w:rsid w:val="005A0050"/>
  </w:style>
  <w:style w:type="character" w:customStyle="1" w:styleId="WW8Num58z0">
    <w:name w:val="WW8Num58z0"/>
    <w:rsid w:val="005A0050"/>
  </w:style>
  <w:style w:type="character" w:customStyle="1" w:styleId="WW8Num59z0">
    <w:name w:val="WW8Num59z0"/>
    <w:rsid w:val="005A0050"/>
    <w:rPr>
      <w:rFonts w:ascii="Arial" w:hAnsi="Arial" w:cs="Arial"/>
      <w:sz w:val="21"/>
      <w:szCs w:val="21"/>
    </w:rPr>
  </w:style>
  <w:style w:type="character" w:customStyle="1" w:styleId="WW8Num60z0">
    <w:name w:val="WW8Num60z0"/>
    <w:rsid w:val="005A0050"/>
    <w:rPr>
      <w:rFonts w:ascii="Arial" w:hAnsi="Arial" w:cs="Arial"/>
      <w:b w:val="0"/>
      <w:sz w:val="20"/>
      <w:szCs w:val="24"/>
    </w:rPr>
  </w:style>
  <w:style w:type="character" w:customStyle="1" w:styleId="WW8Num61z0">
    <w:name w:val="WW8Num61z0"/>
    <w:rsid w:val="005A0050"/>
    <w:rPr>
      <w:rFonts w:ascii="Symbol" w:hAnsi="Symbol" w:cs="Symbol"/>
    </w:rPr>
  </w:style>
  <w:style w:type="character" w:customStyle="1" w:styleId="WW8Num62z0">
    <w:name w:val="WW8Num62z0"/>
    <w:rsid w:val="005A0050"/>
    <w:rPr>
      <w:rFonts w:ascii="Symbol" w:hAnsi="Symbol" w:cs="Symbol"/>
      <w:b w:val="0"/>
      <w:i w:val="0"/>
      <w:sz w:val="22"/>
    </w:rPr>
  </w:style>
  <w:style w:type="character" w:customStyle="1" w:styleId="WW8Num63z0">
    <w:name w:val="WW8Num63z0"/>
    <w:rsid w:val="005A0050"/>
    <w:rPr>
      <w:rFonts w:ascii="Arial" w:hAnsi="Arial" w:cs="Arial"/>
      <w:sz w:val="21"/>
      <w:szCs w:val="21"/>
    </w:rPr>
  </w:style>
  <w:style w:type="character" w:customStyle="1" w:styleId="WW8Num64z0">
    <w:name w:val="WW8Num64z0"/>
    <w:rsid w:val="005A0050"/>
  </w:style>
  <w:style w:type="character" w:customStyle="1" w:styleId="WW8Num65z0">
    <w:name w:val="WW8Num65z0"/>
    <w:rsid w:val="005A0050"/>
  </w:style>
  <w:style w:type="character" w:customStyle="1" w:styleId="WW8Num66z0">
    <w:name w:val="WW8Num66z0"/>
    <w:rsid w:val="005A0050"/>
  </w:style>
  <w:style w:type="character" w:customStyle="1" w:styleId="WW8Num67z0">
    <w:name w:val="WW8Num67z0"/>
    <w:rsid w:val="005A0050"/>
  </w:style>
  <w:style w:type="character" w:customStyle="1" w:styleId="WW8Num67z1">
    <w:name w:val="WW8Num67z1"/>
    <w:rsid w:val="005A0050"/>
  </w:style>
  <w:style w:type="character" w:customStyle="1" w:styleId="WW8Num67z2">
    <w:name w:val="WW8Num67z2"/>
    <w:rsid w:val="005A0050"/>
  </w:style>
  <w:style w:type="character" w:customStyle="1" w:styleId="WW8Num67z3">
    <w:name w:val="WW8Num67z3"/>
    <w:rsid w:val="005A0050"/>
  </w:style>
  <w:style w:type="character" w:customStyle="1" w:styleId="WW8Num67z4">
    <w:name w:val="WW8Num67z4"/>
    <w:rsid w:val="005A0050"/>
  </w:style>
  <w:style w:type="character" w:customStyle="1" w:styleId="WW8Num67z5">
    <w:name w:val="WW8Num67z5"/>
    <w:rsid w:val="005A0050"/>
  </w:style>
  <w:style w:type="character" w:customStyle="1" w:styleId="WW8Num67z6">
    <w:name w:val="WW8Num67z6"/>
    <w:rsid w:val="005A0050"/>
  </w:style>
  <w:style w:type="character" w:customStyle="1" w:styleId="WW8Num67z7">
    <w:name w:val="WW8Num67z7"/>
    <w:rsid w:val="005A0050"/>
  </w:style>
  <w:style w:type="character" w:customStyle="1" w:styleId="WW8Num67z8">
    <w:name w:val="WW8Num67z8"/>
    <w:rsid w:val="005A0050"/>
  </w:style>
  <w:style w:type="character" w:customStyle="1" w:styleId="WW8Num68z0">
    <w:name w:val="WW8Num68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8z1">
    <w:name w:val="WW8Num68z1"/>
    <w:rsid w:val="005A0050"/>
    <w:rPr>
      <w:rFonts w:ascii="Courier New" w:hAnsi="Courier New" w:cs="Courier New" w:hint="default"/>
    </w:rPr>
  </w:style>
  <w:style w:type="character" w:customStyle="1" w:styleId="WW8Num68z2">
    <w:name w:val="WW8Num68z2"/>
    <w:rsid w:val="005A0050"/>
    <w:rPr>
      <w:rFonts w:ascii="Wingdings" w:hAnsi="Wingdings" w:cs="Wingdings" w:hint="default"/>
    </w:rPr>
  </w:style>
  <w:style w:type="character" w:customStyle="1" w:styleId="WW8Num68z3">
    <w:name w:val="WW8Num68z3"/>
    <w:rsid w:val="005A0050"/>
    <w:rPr>
      <w:rFonts w:ascii="Symbol" w:hAnsi="Symbol" w:cs="Symbol" w:hint="default"/>
    </w:rPr>
  </w:style>
  <w:style w:type="character" w:customStyle="1" w:styleId="WW8Num69z0">
    <w:name w:val="WW8Num69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9z1">
    <w:name w:val="WW8Num69z1"/>
    <w:rsid w:val="005A0050"/>
    <w:rPr>
      <w:rFonts w:ascii="Courier New" w:hAnsi="Courier New" w:cs="Courier New" w:hint="default"/>
    </w:rPr>
  </w:style>
  <w:style w:type="character" w:customStyle="1" w:styleId="WW8Num69z2">
    <w:name w:val="WW8Num69z2"/>
    <w:rsid w:val="005A0050"/>
    <w:rPr>
      <w:rFonts w:ascii="Wingdings" w:hAnsi="Wingdings" w:cs="Wingdings" w:hint="default"/>
    </w:rPr>
  </w:style>
  <w:style w:type="character" w:customStyle="1" w:styleId="WW8Num69z3">
    <w:name w:val="WW8Num69z3"/>
    <w:rsid w:val="005A0050"/>
    <w:rPr>
      <w:rFonts w:ascii="Symbol" w:hAnsi="Symbol" w:cs="Symbol" w:hint="default"/>
    </w:rPr>
  </w:style>
  <w:style w:type="character" w:customStyle="1" w:styleId="WW8Num70z0">
    <w:name w:val="WW8Num70z0"/>
    <w:rsid w:val="005A0050"/>
    <w:rPr>
      <w:rFonts w:hint="default"/>
    </w:rPr>
  </w:style>
  <w:style w:type="character" w:customStyle="1" w:styleId="WW8Num70z1">
    <w:name w:val="WW8Num70z1"/>
    <w:rsid w:val="005A0050"/>
  </w:style>
  <w:style w:type="character" w:customStyle="1" w:styleId="WW8Num70z2">
    <w:name w:val="WW8Num70z2"/>
    <w:rsid w:val="005A0050"/>
  </w:style>
  <w:style w:type="character" w:customStyle="1" w:styleId="WW8Num70z3">
    <w:name w:val="WW8Num70z3"/>
    <w:rsid w:val="005A0050"/>
  </w:style>
  <w:style w:type="character" w:customStyle="1" w:styleId="WW8Num70z4">
    <w:name w:val="WW8Num70z4"/>
    <w:rsid w:val="005A0050"/>
  </w:style>
  <w:style w:type="character" w:customStyle="1" w:styleId="WW8Num70z5">
    <w:name w:val="WW8Num70z5"/>
    <w:rsid w:val="005A0050"/>
  </w:style>
  <w:style w:type="character" w:customStyle="1" w:styleId="WW8Num70z6">
    <w:name w:val="WW8Num70z6"/>
    <w:rsid w:val="005A0050"/>
  </w:style>
  <w:style w:type="character" w:customStyle="1" w:styleId="WW8Num70z7">
    <w:name w:val="WW8Num70z7"/>
    <w:rsid w:val="005A0050"/>
  </w:style>
  <w:style w:type="character" w:customStyle="1" w:styleId="WW8Num70z8">
    <w:name w:val="WW8Num70z8"/>
    <w:rsid w:val="005A0050"/>
  </w:style>
  <w:style w:type="character" w:customStyle="1" w:styleId="WW8Num71z0">
    <w:name w:val="WW8Num7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1z1">
    <w:name w:val="WW8Num71z1"/>
    <w:rsid w:val="005A0050"/>
    <w:rPr>
      <w:rFonts w:ascii="Courier New" w:hAnsi="Courier New" w:cs="Courier New" w:hint="default"/>
    </w:rPr>
  </w:style>
  <w:style w:type="character" w:customStyle="1" w:styleId="WW8Num71z2">
    <w:name w:val="WW8Num71z2"/>
    <w:rsid w:val="005A0050"/>
    <w:rPr>
      <w:rFonts w:ascii="Wingdings" w:hAnsi="Wingdings" w:cs="Wingdings" w:hint="default"/>
    </w:rPr>
  </w:style>
  <w:style w:type="character" w:customStyle="1" w:styleId="WW8Num71z3">
    <w:name w:val="WW8Num71z3"/>
    <w:rsid w:val="005A0050"/>
    <w:rPr>
      <w:rFonts w:ascii="Symbol" w:hAnsi="Symbol" w:cs="Symbol" w:hint="default"/>
    </w:rPr>
  </w:style>
  <w:style w:type="character" w:customStyle="1" w:styleId="WW8Num72z0">
    <w:name w:val="WW8Num72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2z1">
    <w:name w:val="WW8Num72z1"/>
    <w:rsid w:val="005A0050"/>
    <w:rPr>
      <w:rFonts w:ascii="Courier New" w:hAnsi="Courier New" w:cs="Courier New" w:hint="default"/>
    </w:rPr>
  </w:style>
  <w:style w:type="character" w:customStyle="1" w:styleId="WW8Num72z2">
    <w:name w:val="WW8Num72z2"/>
    <w:rsid w:val="005A0050"/>
    <w:rPr>
      <w:rFonts w:ascii="Wingdings" w:hAnsi="Wingdings" w:cs="Wingdings" w:hint="default"/>
    </w:rPr>
  </w:style>
  <w:style w:type="character" w:customStyle="1" w:styleId="WW8Num72z3">
    <w:name w:val="WW8Num72z3"/>
    <w:rsid w:val="005A0050"/>
    <w:rPr>
      <w:rFonts w:ascii="Symbol" w:hAnsi="Symbol" w:cs="Symbol" w:hint="default"/>
    </w:rPr>
  </w:style>
  <w:style w:type="character" w:customStyle="1" w:styleId="WW8Num73z0">
    <w:name w:val="WW8Num73z0"/>
    <w:rsid w:val="005A0050"/>
  </w:style>
  <w:style w:type="character" w:customStyle="1" w:styleId="WW8Num73z1">
    <w:name w:val="WW8Num73z1"/>
    <w:rsid w:val="005A0050"/>
  </w:style>
  <w:style w:type="character" w:customStyle="1" w:styleId="WW8Num73z2">
    <w:name w:val="WW8Num73z2"/>
    <w:rsid w:val="005A0050"/>
  </w:style>
  <w:style w:type="character" w:customStyle="1" w:styleId="WW8Num73z3">
    <w:name w:val="WW8Num73z3"/>
    <w:rsid w:val="005A0050"/>
  </w:style>
  <w:style w:type="character" w:customStyle="1" w:styleId="WW8Num73z4">
    <w:name w:val="WW8Num73z4"/>
    <w:rsid w:val="005A0050"/>
  </w:style>
  <w:style w:type="character" w:customStyle="1" w:styleId="WW8Num73z5">
    <w:name w:val="WW8Num73z5"/>
    <w:rsid w:val="005A0050"/>
  </w:style>
  <w:style w:type="character" w:customStyle="1" w:styleId="WW8Num73z6">
    <w:name w:val="WW8Num73z6"/>
    <w:rsid w:val="005A0050"/>
  </w:style>
  <w:style w:type="character" w:customStyle="1" w:styleId="WW8Num73z7">
    <w:name w:val="WW8Num73z7"/>
    <w:rsid w:val="005A0050"/>
  </w:style>
  <w:style w:type="character" w:customStyle="1" w:styleId="WW8Num73z8">
    <w:name w:val="WW8Num73z8"/>
    <w:rsid w:val="005A0050"/>
  </w:style>
  <w:style w:type="character" w:customStyle="1" w:styleId="WW8Num74z0">
    <w:name w:val="WW8Num74z0"/>
    <w:rsid w:val="005A0050"/>
  </w:style>
  <w:style w:type="character" w:customStyle="1" w:styleId="WW8Num74z1">
    <w:name w:val="WW8Num74z1"/>
    <w:rsid w:val="005A0050"/>
  </w:style>
  <w:style w:type="character" w:customStyle="1" w:styleId="WW8Num74z2">
    <w:name w:val="WW8Num74z2"/>
    <w:rsid w:val="005A0050"/>
  </w:style>
  <w:style w:type="character" w:customStyle="1" w:styleId="WW8Num74z3">
    <w:name w:val="WW8Num74z3"/>
    <w:rsid w:val="005A0050"/>
  </w:style>
  <w:style w:type="character" w:customStyle="1" w:styleId="WW8Num74z4">
    <w:name w:val="WW8Num74z4"/>
    <w:rsid w:val="005A0050"/>
  </w:style>
  <w:style w:type="character" w:customStyle="1" w:styleId="WW8Num74z5">
    <w:name w:val="WW8Num74z5"/>
    <w:rsid w:val="005A0050"/>
  </w:style>
  <w:style w:type="character" w:customStyle="1" w:styleId="WW8Num74z6">
    <w:name w:val="WW8Num74z6"/>
    <w:rsid w:val="005A0050"/>
  </w:style>
  <w:style w:type="character" w:customStyle="1" w:styleId="WW8Num74z7">
    <w:name w:val="WW8Num74z7"/>
    <w:rsid w:val="005A0050"/>
  </w:style>
  <w:style w:type="character" w:customStyle="1" w:styleId="WW8Num74z8">
    <w:name w:val="WW8Num74z8"/>
    <w:rsid w:val="005A0050"/>
  </w:style>
  <w:style w:type="character" w:customStyle="1" w:styleId="WW8Num75z0">
    <w:name w:val="WW8Num75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5z1">
    <w:name w:val="WW8Num75z1"/>
    <w:rsid w:val="005A0050"/>
    <w:rPr>
      <w:rFonts w:ascii="Courier New" w:hAnsi="Courier New" w:cs="Courier New" w:hint="default"/>
    </w:rPr>
  </w:style>
  <w:style w:type="character" w:customStyle="1" w:styleId="WW8Num75z2">
    <w:name w:val="WW8Num75z2"/>
    <w:rsid w:val="005A0050"/>
    <w:rPr>
      <w:rFonts w:ascii="Wingdings" w:hAnsi="Wingdings" w:cs="Wingdings" w:hint="default"/>
    </w:rPr>
  </w:style>
  <w:style w:type="character" w:customStyle="1" w:styleId="WW8Num75z3">
    <w:name w:val="WW8Num75z3"/>
    <w:rsid w:val="005A0050"/>
    <w:rPr>
      <w:rFonts w:ascii="Symbol" w:hAnsi="Symbol" w:cs="Symbol" w:hint="default"/>
    </w:rPr>
  </w:style>
  <w:style w:type="character" w:customStyle="1" w:styleId="WW8Num76z0">
    <w:name w:val="WW8Num76z0"/>
    <w:rsid w:val="005A0050"/>
  </w:style>
  <w:style w:type="character" w:customStyle="1" w:styleId="WW8Num76z1">
    <w:name w:val="WW8Num76z1"/>
    <w:rsid w:val="005A0050"/>
  </w:style>
  <w:style w:type="character" w:customStyle="1" w:styleId="WW8Num76z2">
    <w:name w:val="WW8Num76z2"/>
    <w:rsid w:val="005A0050"/>
  </w:style>
  <w:style w:type="character" w:customStyle="1" w:styleId="WW8Num76z3">
    <w:name w:val="WW8Num76z3"/>
    <w:rsid w:val="005A0050"/>
  </w:style>
  <w:style w:type="character" w:customStyle="1" w:styleId="WW8Num76z4">
    <w:name w:val="WW8Num76z4"/>
    <w:rsid w:val="005A0050"/>
  </w:style>
  <w:style w:type="character" w:customStyle="1" w:styleId="WW8Num76z5">
    <w:name w:val="WW8Num76z5"/>
    <w:rsid w:val="005A0050"/>
  </w:style>
  <w:style w:type="character" w:customStyle="1" w:styleId="WW8Num76z6">
    <w:name w:val="WW8Num76z6"/>
    <w:rsid w:val="005A0050"/>
  </w:style>
  <w:style w:type="character" w:customStyle="1" w:styleId="WW8Num76z7">
    <w:name w:val="WW8Num76z7"/>
    <w:rsid w:val="005A0050"/>
  </w:style>
  <w:style w:type="character" w:customStyle="1" w:styleId="WW8Num76z8">
    <w:name w:val="WW8Num76z8"/>
    <w:rsid w:val="005A0050"/>
  </w:style>
  <w:style w:type="character" w:customStyle="1" w:styleId="WW8Num77z0">
    <w:name w:val="WW8Num77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7z1">
    <w:name w:val="WW8Num77z1"/>
    <w:rsid w:val="005A0050"/>
    <w:rPr>
      <w:rFonts w:ascii="Courier New" w:hAnsi="Courier New" w:cs="Courier New" w:hint="default"/>
    </w:rPr>
  </w:style>
  <w:style w:type="character" w:customStyle="1" w:styleId="WW8Num77z2">
    <w:name w:val="WW8Num77z2"/>
    <w:rsid w:val="005A0050"/>
    <w:rPr>
      <w:rFonts w:ascii="Wingdings" w:hAnsi="Wingdings" w:cs="Wingdings" w:hint="default"/>
    </w:rPr>
  </w:style>
  <w:style w:type="character" w:customStyle="1" w:styleId="WW8Num77z3">
    <w:name w:val="WW8Num77z3"/>
    <w:rsid w:val="005A0050"/>
    <w:rPr>
      <w:rFonts w:ascii="Symbol" w:hAnsi="Symbol" w:cs="Symbol" w:hint="default"/>
    </w:rPr>
  </w:style>
  <w:style w:type="character" w:customStyle="1" w:styleId="WW8Num78z0">
    <w:name w:val="WW8Num78z0"/>
    <w:rsid w:val="005A0050"/>
    <w:rPr>
      <w:rFonts w:ascii="Arial" w:hAnsi="Arial" w:cs="Arial"/>
      <w:sz w:val="21"/>
      <w:szCs w:val="21"/>
    </w:rPr>
  </w:style>
  <w:style w:type="character" w:customStyle="1" w:styleId="WW8Num78z1">
    <w:name w:val="WW8Num78z1"/>
    <w:rsid w:val="005A0050"/>
  </w:style>
  <w:style w:type="character" w:customStyle="1" w:styleId="WW8Num78z2">
    <w:name w:val="WW8Num78z2"/>
    <w:rsid w:val="005A0050"/>
  </w:style>
  <w:style w:type="character" w:customStyle="1" w:styleId="WW8Num78z3">
    <w:name w:val="WW8Num78z3"/>
    <w:rsid w:val="005A0050"/>
  </w:style>
  <w:style w:type="character" w:customStyle="1" w:styleId="WW8Num78z4">
    <w:name w:val="WW8Num78z4"/>
    <w:rsid w:val="005A0050"/>
  </w:style>
  <w:style w:type="character" w:customStyle="1" w:styleId="WW8Num78z5">
    <w:name w:val="WW8Num78z5"/>
    <w:rsid w:val="005A0050"/>
  </w:style>
  <w:style w:type="character" w:customStyle="1" w:styleId="WW8Num78z6">
    <w:name w:val="WW8Num78z6"/>
    <w:rsid w:val="005A0050"/>
  </w:style>
  <w:style w:type="character" w:customStyle="1" w:styleId="WW8Num78z7">
    <w:name w:val="WW8Num78z7"/>
    <w:rsid w:val="005A0050"/>
  </w:style>
  <w:style w:type="character" w:customStyle="1" w:styleId="WW8Num78z8">
    <w:name w:val="WW8Num78z8"/>
    <w:rsid w:val="005A0050"/>
  </w:style>
  <w:style w:type="character" w:customStyle="1" w:styleId="WW8Num79z0">
    <w:name w:val="WW8Num79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9z1">
    <w:name w:val="WW8Num79z1"/>
    <w:rsid w:val="005A0050"/>
    <w:rPr>
      <w:rFonts w:ascii="Courier New" w:hAnsi="Courier New" w:cs="Courier New" w:hint="default"/>
    </w:rPr>
  </w:style>
  <w:style w:type="character" w:customStyle="1" w:styleId="WW8Num79z2">
    <w:name w:val="WW8Num79z2"/>
    <w:rsid w:val="005A0050"/>
    <w:rPr>
      <w:rFonts w:ascii="Wingdings" w:hAnsi="Wingdings" w:cs="Wingdings" w:hint="default"/>
    </w:rPr>
  </w:style>
  <w:style w:type="character" w:customStyle="1" w:styleId="WW8Num79z3">
    <w:name w:val="WW8Num79z3"/>
    <w:rsid w:val="005A0050"/>
    <w:rPr>
      <w:rFonts w:ascii="Symbol" w:hAnsi="Symbol" w:cs="Symbol" w:hint="default"/>
    </w:rPr>
  </w:style>
  <w:style w:type="character" w:customStyle="1" w:styleId="WW8Num80z0">
    <w:name w:val="WW8Num80z0"/>
    <w:rsid w:val="005A0050"/>
    <w:rPr>
      <w:color w:val="000000"/>
    </w:rPr>
  </w:style>
  <w:style w:type="character" w:customStyle="1" w:styleId="WW8Num80z1">
    <w:name w:val="WW8Num80z1"/>
    <w:rsid w:val="005A0050"/>
  </w:style>
  <w:style w:type="character" w:customStyle="1" w:styleId="WW8Num80z2">
    <w:name w:val="WW8Num80z2"/>
    <w:rsid w:val="005A0050"/>
  </w:style>
  <w:style w:type="character" w:customStyle="1" w:styleId="WW8Num80z3">
    <w:name w:val="WW8Num80z3"/>
    <w:rsid w:val="005A0050"/>
  </w:style>
  <w:style w:type="character" w:customStyle="1" w:styleId="WW8Num80z4">
    <w:name w:val="WW8Num80z4"/>
    <w:rsid w:val="005A0050"/>
  </w:style>
  <w:style w:type="character" w:customStyle="1" w:styleId="WW8Num80z5">
    <w:name w:val="WW8Num80z5"/>
    <w:rsid w:val="005A0050"/>
  </w:style>
  <w:style w:type="character" w:customStyle="1" w:styleId="WW8Num80z6">
    <w:name w:val="WW8Num80z6"/>
    <w:rsid w:val="005A0050"/>
  </w:style>
  <w:style w:type="character" w:customStyle="1" w:styleId="WW8Num80z7">
    <w:name w:val="WW8Num80z7"/>
    <w:rsid w:val="005A0050"/>
  </w:style>
  <w:style w:type="character" w:customStyle="1" w:styleId="WW8Num80z8">
    <w:name w:val="WW8Num80z8"/>
    <w:rsid w:val="005A0050"/>
  </w:style>
  <w:style w:type="character" w:customStyle="1" w:styleId="WW8Num81z0">
    <w:name w:val="WW8Num8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1z1">
    <w:name w:val="WW8Num81z1"/>
    <w:rsid w:val="005A0050"/>
    <w:rPr>
      <w:rFonts w:ascii="Courier New" w:hAnsi="Courier New" w:cs="Courier New" w:hint="default"/>
    </w:rPr>
  </w:style>
  <w:style w:type="character" w:customStyle="1" w:styleId="WW8Num81z2">
    <w:name w:val="WW8Num81z2"/>
    <w:rsid w:val="005A0050"/>
    <w:rPr>
      <w:rFonts w:ascii="Wingdings" w:hAnsi="Wingdings" w:cs="Wingdings" w:hint="default"/>
    </w:rPr>
  </w:style>
  <w:style w:type="character" w:customStyle="1" w:styleId="WW8Num81z3">
    <w:name w:val="WW8Num81z3"/>
    <w:rsid w:val="005A0050"/>
    <w:rPr>
      <w:rFonts w:ascii="Symbol" w:hAnsi="Symbol" w:cs="Symbol" w:hint="default"/>
    </w:rPr>
  </w:style>
  <w:style w:type="character" w:customStyle="1" w:styleId="WW8Num82z0">
    <w:name w:val="WW8Num82z0"/>
    <w:rsid w:val="005A0050"/>
    <w:rPr>
      <w:rFonts w:ascii="Arial" w:hAnsi="Arial" w:cs="Arial"/>
      <w:sz w:val="21"/>
      <w:szCs w:val="21"/>
    </w:rPr>
  </w:style>
  <w:style w:type="character" w:customStyle="1" w:styleId="WW8Num82z1">
    <w:name w:val="WW8Num82z1"/>
    <w:rsid w:val="005A0050"/>
    <w:rPr>
      <w:rFonts w:ascii="Arial" w:hAnsi="Arial" w:cs="Arial"/>
      <w:sz w:val="21"/>
      <w:szCs w:val="21"/>
    </w:rPr>
  </w:style>
  <w:style w:type="character" w:customStyle="1" w:styleId="WW8Num82z2">
    <w:name w:val="WW8Num82z2"/>
    <w:rsid w:val="005A0050"/>
  </w:style>
  <w:style w:type="character" w:customStyle="1" w:styleId="WW8Num82z3">
    <w:name w:val="WW8Num82z3"/>
    <w:rsid w:val="005A0050"/>
  </w:style>
  <w:style w:type="character" w:customStyle="1" w:styleId="WW8Num82z4">
    <w:name w:val="WW8Num82z4"/>
    <w:rsid w:val="005A0050"/>
  </w:style>
  <w:style w:type="character" w:customStyle="1" w:styleId="WW8Num82z5">
    <w:name w:val="WW8Num82z5"/>
    <w:rsid w:val="005A0050"/>
  </w:style>
  <w:style w:type="character" w:customStyle="1" w:styleId="WW8Num82z6">
    <w:name w:val="WW8Num82z6"/>
    <w:rsid w:val="005A0050"/>
  </w:style>
  <w:style w:type="character" w:customStyle="1" w:styleId="WW8Num82z7">
    <w:name w:val="WW8Num82z7"/>
    <w:rsid w:val="005A0050"/>
  </w:style>
  <w:style w:type="character" w:customStyle="1" w:styleId="WW8Num82z8">
    <w:name w:val="WW8Num82z8"/>
    <w:rsid w:val="005A0050"/>
  </w:style>
  <w:style w:type="character" w:customStyle="1" w:styleId="WW8Num83z0">
    <w:name w:val="WW8Num83z0"/>
    <w:rsid w:val="005A0050"/>
    <w:rPr>
      <w:sz w:val="14"/>
    </w:rPr>
  </w:style>
  <w:style w:type="character" w:customStyle="1" w:styleId="WW8Num83z1">
    <w:name w:val="WW8Num83z1"/>
    <w:rsid w:val="005A0050"/>
  </w:style>
  <w:style w:type="character" w:customStyle="1" w:styleId="WW8Num83z2">
    <w:name w:val="WW8Num83z2"/>
    <w:rsid w:val="005A0050"/>
  </w:style>
  <w:style w:type="character" w:customStyle="1" w:styleId="WW8Num83z3">
    <w:name w:val="WW8Num83z3"/>
    <w:rsid w:val="005A0050"/>
  </w:style>
  <w:style w:type="character" w:customStyle="1" w:styleId="WW8Num83z4">
    <w:name w:val="WW8Num83z4"/>
    <w:rsid w:val="005A0050"/>
  </w:style>
  <w:style w:type="character" w:customStyle="1" w:styleId="WW8Num83z5">
    <w:name w:val="WW8Num83z5"/>
    <w:rsid w:val="005A0050"/>
  </w:style>
  <w:style w:type="character" w:customStyle="1" w:styleId="WW8Num83z6">
    <w:name w:val="WW8Num83z6"/>
    <w:rsid w:val="005A0050"/>
  </w:style>
  <w:style w:type="character" w:customStyle="1" w:styleId="WW8Num83z7">
    <w:name w:val="WW8Num83z7"/>
    <w:rsid w:val="005A0050"/>
  </w:style>
  <w:style w:type="character" w:customStyle="1" w:styleId="WW8Num83z8">
    <w:name w:val="WW8Num83z8"/>
    <w:rsid w:val="005A0050"/>
  </w:style>
  <w:style w:type="character" w:customStyle="1" w:styleId="WW8Num84z0">
    <w:name w:val="WW8Num84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4z1">
    <w:name w:val="WW8Num84z1"/>
    <w:rsid w:val="005A0050"/>
    <w:rPr>
      <w:rFonts w:ascii="Courier New" w:hAnsi="Courier New" w:cs="Courier New" w:hint="default"/>
    </w:rPr>
  </w:style>
  <w:style w:type="character" w:customStyle="1" w:styleId="WW8Num84z2">
    <w:name w:val="WW8Num84z2"/>
    <w:rsid w:val="005A0050"/>
    <w:rPr>
      <w:rFonts w:ascii="Wingdings" w:hAnsi="Wingdings" w:cs="Wingdings" w:hint="default"/>
    </w:rPr>
  </w:style>
  <w:style w:type="character" w:customStyle="1" w:styleId="WW8Num84z3">
    <w:name w:val="WW8Num84z3"/>
    <w:rsid w:val="005A0050"/>
    <w:rPr>
      <w:rFonts w:ascii="Symbol" w:hAnsi="Symbol" w:cs="Symbol" w:hint="default"/>
    </w:rPr>
  </w:style>
  <w:style w:type="character" w:customStyle="1" w:styleId="WW8Num85z0">
    <w:name w:val="WW8Num85z0"/>
    <w:rsid w:val="005A0050"/>
  </w:style>
  <w:style w:type="character" w:customStyle="1" w:styleId="WW8Num85z1">
    <w:name w:val="WW8Num85z1"/>
    <w:rsid w:val="005A0050"/>
  </w:style>
  <w:style w:type="character" w:customStyle="1" w:styleId="WW8Num85z2">
    <w:name w:val="WW8Num85z2"/>
    <w:rsid w:val="005A0050"/>
  </w:style>
  <w:style w:type="character" w:customStyle="1" w:styleId="WW8Num85z3">
    <w:name w:val="WW8Num85z3"/>
    <w:rsid w:val="005A0050"/>
  </w:style>
  <w:style w:type="character" w:customStyle="1" w:styleId="WW8Num85z4">
    <w:name w:val="WW8Num85z4"/>
    <w:rsid w:val="005A0050"/>
  </w:style>
  <w:style w:type="character" w:customStyle="1" w:styleId="WW8Num85z5">
    <w:name w:val="WW8Num85z5"/>
    <w:rsid w:val="005A0050"/>
  </w:style>
  <w:style w:type="character" w:customStyle="1" w:styleId="WW8Num85z6">
    <w:name w:val="WW8Num85z6"/>
    <w:rsid w:val="005A0050"/>
  </w:style>
  <w:style w:type="character" w:customStyle="1" w:styleId="WW8Num85z7">
    <w:name w:val="WW8Num85z7"/>
    <w:rsid w:val="005A0050"/>
  </w:style>
  <w:style w:type="character" w:customStyle="1" w:styleId="WW8Num85z8">
    <w:name w:val="WW8Num85z8"/>
    <w:rsid w:val="005A0050"/>
  </w:style>
  <w:style w:type="character" w:customStyle="1" w:styleId="WW8Num86z0">
    <w:name w:val="WW8Num86z0"/>
    <w:rsid w:val="005A0050"/>
    <w:rPr>
      <w:rFonts w:ascii="Arial" w:hAnsi="Arial" w:cs="Arial"/>
      <w:color w:val="auto"/>
      <w:sz w:val="21"/>
      <w:szCs w:val="21"/>
    </w:rPr>
  </w:style>
  <w:style w:type="character" w:customStyle="1" w:styleId="WW8Num87z0">
    <w:name w:val="WW8Num87z0"/>
    <w:rsid w:val="005A0050"/>
    <w:rPr>
      <w:rFonts w:ascii="Arial" w:hAnsi="Arial" w:cs="Arial"/>
      <w:bCs/>
      <w:sz w:val="20"/>
      <w:szCs w:val="20"/>
    </w:rPr>
  </w:style>
  <w:style w:type="character" w:customStyle="1" w:styleId="WW8Num87z1">
    <w:name w:val="WW8Num87z1"/>
    <w:rsid w:val="005A0050"/>
  </w:style>
  <w:style w:type="character" w:customStyle="1" w:styleId="WW8Num87z2">
    <w:name w:val="WW8Num87z2"/>
    <w:rsid w:val="005A0050"/>
  </w:style>
  <w:style w:type="character" w:customStyle="1" w:styleId="WW8Num87z3">
    <w:name w:val="WW8Num87z3"/>
    <w:rsid w:val="005A0050"/>
  </w:style>
  <w:style w:type="character" w:customStyle="1" w:styleId="WW8Num87z4">
    <w:name w:val="WW8Num87z4"/>
    <w:rsid w:val="005A0050"/>
  </w:style>
  <w:style w:type="character" w:customStyle="1" w:styleId="WW8Num87z5">
    <w:name w:val="WW8Num87z5"/>
    <w:rsid w:val="005A0050"/>
  </w:style>
  <w:style w:type="character" w:customStyle="1" w:styleId="WW8Num87z6">
    <w:name w:val="WW8Num87z6"/>
    <w:rsid w:val="005A0050"/>
  </w:style>
  <w:style w:type="character" w:customStyle="1" w:styleId="WW8Num87z7">
    <w:name w:val="WW8Num87z7"/>
    <w:rsid w:val="005A0050"/>
  </w:style>
  <w:style w:type="character" w:customStyle="1" w:styleId="WW8Num87z8">
    <w:name w:val="WW8Num87z8"/>
    <w:rsid w:val="005A0050"/>
  </w:style>
  <w:style w:type="character" w:customStyle="1" w:styleId="WW8Num88z0">
    <w:name w:val="WW8Num88z0"/>
    <w:rsid w:val="005A0050"/>
    <w:rPr>
      <w:b w:val="0"/>
      <w:color w:val="000000"/>
      <w:sz w:val="21"/>
      <w:szCs w:val="21"/>
    </w:rPr>
  </w:style>
  <w:style w:type="character" w:customStyle="1" w:styleId="WW8Num88z1">
    <w:name w:val="WW8Num88z1"/>
    <w:rsid w:val="005A0050"/>
  </w:style>
  <w:style w:type="character" w:customStyle="1" w:styleId="WW8Num88z2">
    <w:name w:val="WW8Num88z2"/>
    <w:rsid w:val="005A0050"/>
  </w:style>
  <w:style w:type="character" w:customStyle="1" w:styleId="WW8Num88z3">
    <w:name w:val="WW8Num88z3"/>
    <w:rsid w:val="005A0050"/>
  </w:style>
  <w:style w:type="character" w:customStyle="1" w:styleId="WW8Num88z4">
    <w:name w:val="WW8Num88z4"/>
    <w:rsid w:val="005A0050"/>
  </w:style>
  <w:style w:type="character" w:customStyle="1" w:styleId="WW8Num88z5">
    <w:name w:val="WW8Num88z5"/>
    <w:rsid w:val="005A0050"/>
  </w:style>
  <w:style w:type="character" w:customStyle="1" w:styleId="WW8Num88z6">
    <w:name w:val="WW8Num88z6"/>
    <w:rsid w:val="005A0050"/>
  </w:style>
  <w:style w:type="character" w:customStyle="1" w:styleId="WW8Num88z7">
    <w:name w:val="WW8Num88z7"/>
    <w:rsid w:val="005A0050"/>
  </w:style>
  <w:style w:type="character" w:customStyle="1" w:styleId="WW8Num88z8">
    <w:name w:val="WW8Num88z8"/>
    <w:rsid w:val="005A0050"/>
  </w:style>
  <w:style w:type="character" w:customStyle="1" w:styleId="WW8Num89z0">
    <w:name w:val="WW8Num89z0"/>
    <w:rsid w:val="005A0050"/>
    <w:rPr>
      <w:rFonts w:ascii="Arial" w:hAnsi="Arial" w:cs="Arial"/>
      <w:sz w:val="21"/>
      <w:szCs w:val="21"/>
    </w:rPr>
  </w:style>
  <w:style w:type="character" w:customStyle="1" w:styleId="WW8Num89z1">
    <w:name w:val="WW8Num89z1"/>
    <w:rsid w:val="005A0050"/>
  </w:style>
  <w:style w:type="character" w:customStyle="1" w:styleId="WW8Num89z2">
    <w:name w:val="WW8Num89z2"/>
    <w:rsid w:val="005A0050"/>
  </w:style>
  <w:style w:type="character" w:customStyle="1" w:styleId="WW8Num89z3">
    <w:name w:val="WW8Num89z3"/>
    <w:rsid w:val="005A0050"/>
  </w:style>
  <w:style w:type="character" w:customStyle="1" w:styleId="WW8Num89z4">
    <w:name w:val="WW8Num89z4"/>
    <w:rsid w:val="005A0050"/>
  </w:style>
  <w:style w:type="character" w:customStyle="1" w:styleId="WW8Num89z5">
    <w:name w:val="WW8Num89z5"/>
    <w:rsid w:val="005A0050"/>
  </w:style>
  <w:style w:type="character" w:customStyle="1" w:styleId="WW8Num89z6">
    <w:name w:val="WW8Num89z6"/>
    <w:rsid w:val="005A0050"/>
  </w:style>
  <w:style w:type="character" w:customStyle="1" w:styleId="WW8Num89z7">
    <w:name w:val="WW8Num89z7"/>
    <w:rsid w:val="005A0050"/>
  </w:style>
  <w:style w:type="character" w:customStyle="1" w:styleId="WW8Num89z8">
    <w:name w:val="WW8Num89z8"/>
    <w:rsid w:val="005A0050"/>
  </w:style>
  <w:style w:type="character" w:customStyle="1" w:styleId="WW8Num90z0">
    <w:name w:val="WW8Num90z0"/>
    <w:rsid w:val="005A0050"/>
    <w:rPr>
      <w:rFonts w:ascii="Arial" w:hAnsi="Arial" w:cs="Arial"/>
      <w:iCs/>
      <w:color w:val="000000"/>
      <w:sz w:val="21"/>
      <w:szCs w:val="21"/>
      <w:lang w:eastAsia="pl-PL"/>
    </w:rPr>
  </w:style>
  <w:style w:type="character" w:customStyle="1" w:styleId="WW8Num90z1">
    <w:name w:val="WW8Num90z1"/>
    <w:rsid w:val="005A0050"/>
  </w:style>
  <w:style w:type="character" w:customStyle="1" w:styleId="WW8Num90z2">
    <w:name w:val="WW8Num90z2"/>
    <w:rsid w:val="005A0050"/>
  </w:style>
  <w:style w:type="character" w:customStyle="1" w:styleId="WW8Num90z3">
    <w:name w:val="WW8Num90z3"/>
    <w:rsid w:val="005A0050"/>
  </w:style>
  <w:style w:type="character" w:customStyle="1" w:styleId="WW8Num90z4">
    <w:name w:val="WW8Num90z4"/>
    <w:rsid w:val="005A0050"/>
  </w:style>
  <w:style w:type="character" w:customStyle="1" w:styleId="WW8Num90z5">
    <w:name w:val="WW8Num90z5"/>
    <w:rsid w:val="005A0050"/>
  </w:style>
  <w:style w:type="character" w:customStyle="1" w:styleId="WW8Num90z6">
    <w:name w:val="WW8Num90z6"/>
    <w:rsid w:val="005A0050"/>
  </w:style>
  <w:style w:type="character" w:customStyle="1" w:styleId="WW8Num90z7">
    <w:name w:val="WW8Num90z7"/>
    <w:rsid w:val="005A0050"/>
  </w:style>
  <w:style w:type="character" w:customStyle="1" w:styleId="WW8Num90z8">
    <w:name w:val="WW8Num90z8"/>
    <w:rsid w:val="005A0050"/>
  </w:style>
  <w:style w:type="character" w:customStyle="1" w:styleId="WW8Num91z0">
    <w:name w:val="WW8Num91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1z1">
    <w:name w:val="WW8Num91z1"/>
    <w:rsid w:val="005A0050"/>
    <w:rPr>
      <w:rFonts w:ascii="Courier New" w:hAnsi="Courier New" w:cs="Courier New" w:hint="default"/>
    </w:rPr>
  </w:style>
  <w:style w:type="character" w:customStyle="1" w:styleId="WW8Num91z2">
    <w:name w:val="WW8Num91z2"/>
    <w:rsid w:val="005A0050"/>
    <w:rPr>
      <w:rFonts w:ascii="Wingdings" w:hAnsi="Wingdings" w:cs="Wingdings" w:hint="default"/>
    </w:rPr>
  </w:style>
  <w:style w:type="character" w:customStyle="1" w:styleId="WW8Num91z3">
    <w:name w:val="WW8Num91z3"/>
    <w:rsid w:val="005A0050"/>
    <w:rPr>
      <w:rFonts w:ascii="Symbol" w:hAnsi="Symbol" w:cs="Symbol" w:hint="default"/>
    </w:rPr>
  </w:style>
  <w:style w:type="character" w:customStyle="1" w:styleId="WW8Num92z0">
    <w:name w:val="WW8Num92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2z1">
    <w:name w:val="WW8Num92z1"/>
    <w:rsid w:val="005A0050"/>
    <w:rPr>
      <w:rFonts w:ascii="Courier New" w:hAnsi="Courier New" w:cs="Courier New" w:hint="default"/>
    </w:rPr>
  </w:style>
  <w:style w:type="character" w:customStyle="1" w:styleId="WW8Num92z2">
    <w:name w:val="WW8Num92z2"/>
    <w:rsid w:val="005A0050"/>
    <w:rPr>
      <w:rFonts w:ascii="Wingdings" w:hAnsi="Wingdings" w:cs="Wingdings" w:hint="default"/>
    </w:rPr>
  </w:style>
  <w:style w:type="character" w:customStyle="1" w:styleId="WW8Num92z3">
    <w:name w:val="WW8Num92z3"/>
    <w:rsid w:val="005A0050"/>
    <w:rPr>
      <w:rFonts w:ascii="Symbol" w:hAnsi="Symbol" w:cs="Symbol" w:hint="default"/>
    </w:rPr>
  </w:style>
  <w:style w:type="character" w:customStyle="1" w:styleId="WW8Num93z0">
    <w:name w:val="WW8Num93z0"/>
    <w:rsid w:val="005A0050"/>
    <w:rPr>
      <w:rFonts w:hint="default"/>
      <w:color w:val="000000"/>
    </w:rPr>
  </w:style>
  <w:style w:type="character" w:customStyle="1" w:styleId="WW8Num93z1">
    <w:name w:val="WW8Num93z1"/>
    <w:rsid w:val="005A0050"/>
  </w:style>
  <w:style w:type="character" w:customStyle="1" w:styleId="WW8Num93z2">
    <w:name w:val="WW8Num93z2"/>
    <w:rsid w:val="005A0050"/>
  </w:style>
  <w:style w:type="character" w:customStyle="1" w:styleId="WW8Num93z3">
    <w:name w:val="WW8Num93z3"/>
    <w:rsid w:val="005A0050"/>
  </w:style>
  <w:style w:type="character" w:customStyle="1" w:styleId="WW8Num93z4">
    <w:name w:val="WW8Num93z4"/>
    <w:rsid w:val="005A0050"/>
  </w:style>
  <w:style w:type="character" w:customStyle="1" w:styleId="WW8Num93z5">
    <w:name w:val="WW8Num93z5"/>
    <w:rsid w:val="005A0050"/>
  </w:style>
  <w:style w:type="character" w:customStyle="1" w:styleId="WW8Num93z6">
    <w:name w:val="WW8Num93z6"/>
    <w:rsid w:val="005A0050"/>
  </w:style>
  <w:style w:type="character" w:customStyle="1" w:styleId="WW8Num93z7">
    <w:name w:val="WW8Num93z7"/>
    <w:rsid w:val="005A0050"/>
  </w:style>
  <w:style w:type="character" w:customStyle="1" w:styleId="WW8Num93z8">
    <w:name w:val="WW8Num93z8"/>
    <w:rsid w:val="005A0050"/>
  </w:style>
  <w:style w:type="character" w:customStyle="1" w:styleId="WW8Num94z0">
    <w:name w:val="WW8Num94z0"/>
    <w:rsid w:val="005A0050"/>
  </w:style>
  <w:style w:type="character" w:customStyle="1" w:styleId="WW8Num95z0">
    <w:name w:val="WW8Num95z0"/>
    <w:rsid w:val="005A0050"/>
    <w:rPr>
      <w:rFonts w:hint="default"/>
    </w:rPr>
  </w:style>
  <w:style w:type="character" w:customStyle="1" w:styleId="WW8Num95z1">
    <w:name w:val="WW8Num95z1"/>
    <w:rsid w:val="005A0050"/>
  </w:style>
  <w:style w:type="character" w:customStyle="1" w:styleId="WW8Num95z2">
    <w:name w:val="WW8Num95z2"/>
    <w:rsid w:val="005A0050"/>
  </w:style>
  <w:style w:type="character" w:customStyle="1" w:styleId="WW8Num95z3">
    <w:name w:val="WW8Num95z3"/>
    <w:rsid w:val="005A0050"/>
  </w:style>
  <w:style w:type="character" w:customStyle="1" w:styleId="WW8Num95z4">
    <w:name w:val="WW8Num95z4"/>
    <w:rsid w:val="005A0050"/>
  </w:style>
  <w:style w:type="character" w:customStyle="1" w:styleId="WW8Num95z5">
    <w:name w:val="WW8Num95z5"/>
    <w:rsid w:val="005A0050"/>
  </w:style>
  <w:style w:type="character" w:customStyle="1" w:styleId="WW8Num95z6">
    <w:name w:val="WW8Num95z6"/>
    <w:rsid w:val="005A0050"/>
  </w:style>
  <w:style w:type="character" w:customStyle="1" w:styleId="WW8Num95z7">
    <w:name w:val="WW8Num95z7"/>
    <w:rsid w:val="005A0050"/>
  </w:style>
  <w:style w:type="character" w:customStyle="1" w:styleId="WW8Num95z8">
    <w:name w:val="WW8Num95z8"/>
    <w:rsid w:val="005A0050"/>
  </w:style>
  <w:style w:type="character" w:customStyle="1" w:styleId="WW8Num96z0">
    <w:name w:val="WW8Num96z0"/>
    <w:rsid w:val="005A0050"/>
    <w:rPr>
      <w:rFonts w:ascii="Symbol" w:hAnsi="Symbol" w:cs="Symbol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6z1">
    <w:name w:val="WW8Num96z1"/>
    <w:rsid w:val="005A0050"/>
    <w:rPr>
      <w:rFonts w:ascii="Courier New" w:hAnsi="Courier New" w:cs="Courier New" w:hint="default"/>
    </w:rPr>
  </w:style>
  <w:style w:type="character" w:customStyle="1" w:styleId="WW8Num96z2">
    <w:name w:val="WW8Num96z2"/>
    <w:rsid w:val="005A0050"/>
    <w:rPr>
      <w:rFonts w:ascii="Wingdings" w:hAnsi="Wingdings" w:cs="Wingdings" w:hint="default"/>
    </w:rPr>
  </w:style>
  <w:style w:type="character" w:customStyle="1" w:styleId="WW8Num96z3">
    <w:name w:val="WW8Num96z3"/>
    <w:rsid w:val="005A0050"/>
    <w:rPr>
      <w:rFonts w:ascii="Symbol" w:hAnsi="Symbol" w:cs="Symbol" w:hint="default"/>
    </w:rPr>
  </w:style>
  <w:style w:type="character" w:customStyle="1" w:styleId="WW8Num97z0">
    <w:name w:val="WW8Num97z0"/>
    <w:rsid w:val="005A0050"/>
    <w:rPr>
      <w:rFonts w:ascii="Arial" w:hAnsi="Arial" w:cs="Arial"/>
      <w:b w:val="0"/>
      <w:sz w:val="21"/>
      <w:szCs w:val="21"/>
    </w:rPr>
  </w:style>
  <w:style w:type="character" w:customStyle="1" w:styleId="WW8Num97z1">
    <w:name w:val="WW8Num97z1"/>
    <w:rsid w:val="005A0050"/>
  </w:style>
  <w:style w:type="character" w:customStyle="1" w:styleId="WW8Num97z2">
    <w:name w:val="WW8Num97z2"/>
    <w:rsid w:val="005A0050"/>
  </w:style>
  <w:style w:type="character" w:customStyle="1" w:styleId="WW8Num97z3">
    <w:name w:val="WW8Num97z3"/>
    <w:rsid w:val="005A0050"/>
  </w:style>
  <w:style w:type="character" w:customStyle="1" w:styleId="WW8Num97z4">
    <w:name w:val="WW8Num97z4"/>
    <w:rsid w:val="005A0050"/>
  </w:style>
  <w:style w:type="character" w:customStyle="1" w:styleId="WW8Num97z5">
    <w:name w:val="WW8Num97z5"/>
    <w:rsid w:val="005A0050"/>
  </w:style>
  <w:style w:type="character" w:customStyle="1" w:styleId="WW8Num97z6">
    <w:name w:val="WW8Num97z6"/>
    <w:rsid w:val="005A0050"/>
  </w:style>
  <w:style w:type="character" w:customStyle="1" w:styleId="WW8Num97z7">
    <w:name w:val="WW8Num97z7"/>
    <w:rsid w:val="005A0050"/>
  </w:style>
  <w:style w:type="character" w:customStyle="1" w:styleId="WW8Num97z8">
    <w:name w:val="WW8Num97z8"/>
    <w:rsid w:val="005A0050"/>
  </w:style>
  <w:style w:type="character" w:customStyle="1" w:styleId="WW8Num98z0">
    <w:name w:val="WW8Num98z0"/>
    <w:rsid w:val="005A0050"/>
    <w:rPr>
      <w:rFonts w:ascii="Wingdings" w:hAnsi="Wingdings" w:cs="Wingdings" w:hint="default"/>
      <w:b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8z1">
    <w:name w:val="WW8Num98z1"/>
    <w:rsid w:val="005A0050"/>
    <w:rPr>
      <w:rFonts w:ascii="Courier New" w:hAnsi="Courier New" w:cs="Courier New" w:hint="default"/>
    </w:rPr>
  </w:style>
  <w:style w:type="character" w:customStyle="1" w:styleId="WW8Num98z2">
    <w:name w:val="WW8Num98z2"/>
    <w:rsid w:val="005A0050"/>
    <w:rPr>
      <w:rFonts w:ascii="Wingdings" w:hAnsi="Wingdings" w:cs="Wingdings" w:hint="default"/>
    </w:rPr>
  </w:style>
  <w:style w:type="character" w:customStyle="1" w:styleId="WW8Num98z3">
    <w:name w:val="WW8Num98z3"/>
    <w:rsid w:val="005A0050"/>
    <w:rPr>
      <w:rFonts w:ascii="Symbol" w:hAnsi="Symbol" w:cs="Symbol" w:hint="default"/>
    </w:rPr>
  </w:style>
  <w:style w:type="character" w:customStyle="1" w:styleId="WW8Num99z0">
    <w:name w:val="WW8Num99z0"/>
    <w:rsid w:val="005A0050"/>
    <w:rPr>
      <w:sz w:val="14"/>
    </w:rPr>
  </w:style>
  <w:style w:type="character" w:customStyle="1" w:styleId="WW8Num99z1">
    <w:name w:val="WW8Num99z1"/>
    <w:rsid w:val="005A0050"/>
  </w:style>
  <w:style w:type="character" w:customStyle="1" w:styleId="WW8Num99z2">
    <w:name w:val="WW8Num99z2"/>
    <w:rsid w:val="005A0050"/>
  </w:style>
  <w:style w:type="character" w:customStyle="1" w:styleId="WW8Num99z3">
    <w:name w:val="WW8Num99z3"/>
    <w:rsid w:val="005A0050"/>
  </w:style>
  <w:style w:type="character" w:customStyle="1" w:styleId="WW8Num99z4">
    <w:name w:val="WW8Num99z4"/>
    <w:rsid w:val="005A0050"/>
  </w:style>
  <w:style w:type="character" w:customStyle="1" w:styleId="WW8Num99z5">
    <w:name w:val="WW8Num99z5"/>
    <w:rsid w:val="005A0050"/>
  </w:style>
  <w:style w:type="character" w:customStyle="1" w:styleId="WW8Num99z6">
    <w:name w:val="WW8Num99z6"/>
    <w:rsid w:val="005A0050"/>
  </w:style>
  <w:style w:type="character" w:customStyle="1" w:styleId="WW8Num99z7">
    <w:name w:val="WW8Num99z7"/>
    <w:rsid w:val="005A0050"/>
  </w:style>
  <w:style w:type="character" w:customStyle="1" w:styleId="WW8Num99z8">
    <w:name w:val="WW8Num99z8"/>
    <w:rsid w:val="005A0050"/>
  </w:style>
  <w:style w:type="character" w:customStyle="1" w:styleId="Domylnaczcionkaakapitu2">
    <w:name w:val="Domyślna czcionka akapitu2"/>
    <w:rsid w:val="005A0050"/>
  </w:style>
  <w:style w:type="character" w:customStyle="1" w:styleId="Absatz-Standardschriftart">
    <w:name w:val="Absatz-Standardschriftart"/>
    <w:rsid w:val="005A0050"/>
  </w:style>
  <w:style w:type="character" w:customStyle="1" w:styleId="WW8Num13z1">
    <w:name w:val="WW8Num13z1"/>
    <w:rsid w:val="005A0050"/>
    <w:rPr>
      <w:rFonts w:ascii="Courier New" w:hAnsi="Courier New" w:cs="Courier New"/>
    </w:rPr>
  </w:style>
  <w:style w:type="character" w:customStyle="1" w:styleId="WW8Num13z2">
    <w:name w:val="WW8Num13z2"/>
    <w:rsid w:val="005A0050"/>
    <w:rPr>
      <w:rFonts w:ascii="Wingdings" w:hAnsi="Wingdings" w:cs="Wingdings"/>
    </w:rPr>
  </w:style>
  <w:style w:type="character" w:customStyle="1" w:styleId="WW8Num38z1">
    <w:name w:val="WW8Num38z1"/>
    <w:rsid w:val="005A0050"/>
    <w:rPr>
      <w:rFonts w:ascii="Courier New" w:hAnsi="Courier New" w:cs="Courier New"/>
    </w:rPr>
  </w:style>
  <w:style w:type="character" w:customStyle="1" w:styleId="WW8Num38z2">
    <w:name w:val="WW8Num38z2"/>
    <w:rsid w:val="005A0050"/>
    <w:rPr>
      <w:rFonts w:ascii="Wingdings" w:hAnsi="Wingdings" w:cs="Wingdings"/>
    </w:rPr>
  </w:style>
  <w:style w:type="character" w:customStyle="1" w:styleId="WW8Num46z2">
    <w:name w:val="WW8Num46z2"/>
    <w:rsid w:val="005A0050"/>
    <w:rPr>
      <w:rFonts w:ascii="Wingdings" w:hAnsi="Wingdings" w:cs="Wingdings"/>
    </w:rPr>
  </w:style>
  <w:style w:type="character" w:customStyle="1" w:styleId="WW8Num46z3">
    <w:name w:val="WW8Num46z3"/>
    <w:rsid w:val="005A0050"/>
    <w:rPr>
      <w:rFonts w:ascii="Symbol" w:hAnsi="Symbol" w:cs="Symbol"/>
    </w:rPr>
  </w:style>
  <w:style w:type="character" w:customStyle="1" w:styleId="WW8Num49z1">
    <w:name w:val="WW8Num49z1"/>
    <w:rsid w:val="005A0050"/>
    <w:rPr>
      <w:rFonts w:ascii="Courier New" w:hAnsi="Courier New" w:cs="Courier New"/>
    </w:rPr>
  </w:style>
  <w:style w:type="character" w:customStyle="1" w:styleId="WW8Num49z2">
    <w:name w:val="WW8Num49z2"/>
    <w:rsid w:val="005A0050"/>
    <w:rPr>
      <w:rFonts w:ascii="Wingdings" w:hAnsi="Wingdings" w:cs="Wingdings"/>
    </w:rPr>
  </w:style>
  <w:style w:type="character" w:customStyle="1" w:styleId="WW8Num51z1">
    <w:name w:val="WW8Num51z1"/>
    <w:rsid w:val="005A0050"/>
    <w:rPr>
      <w:rFonts w:ascii="Courier New" w:hAnsi="Courier New" w:cs="Courier New"/>
    </w:rPr>
  </w:style>
  <w:style w:type="character" w:customStyle="1" w:styleId="WW8Num51z2">
    <w:name w:val="WW8Num51z2"/>
    <w:rsid w:val="005A0050"/>
    <w:rPr>
      <w:rFonts w:ascii="Wingdings" w:hAnsi="Wingdings" w:cs="Wingdings"/>
    </w:rPr>
  </w:style>
  <w:style w:type="character" w:customStyle="1" w:styleId="WW8Num61z1">
    <w:name w:val="WW8Num61z1"/>
    <w:rsid w:val="005A0050"/>
    <w:rPr>
      <w:rFonts w:ascii="Courier New" w:hAnsi="Courier New" w:cs="Courier New"/>
    </w:rPr>
  </w:style>
  <w:style w:type="character" w:customStyle="1" w:styleId="WW8Num61z2">
    <w:name w:val="WW8Num61z2"/>
    <w:rsid w:val="005A0050"/>
    <w:rPr>
      <w:rFonts w:ascii="Wingdings" w:hAnsi="Wingdings" w:cs="Wingdings"/>
    </w:rPr>
  </w:style>
  <w:style w:type="character" w:customStyle="1" w:styleId="WW8Num61z3">
    <w:name w:val="WW8Num61z3"/>
    <w:rsid w:val="005A0050"/>
    <w:rPr>
      <w:rFonts w:ascii="Symbol" w:hAnsi="Symbol" w:cs="Symbol"/>
    </w:rPr>
  </w:style>
  <w:style w:type="character" w:customStyle="1" w:styleId="WW8Num62z1">
    <w:name w:val="WW8Num62z1"/>
    <w:rsid w:val="005A0050"/>
    <w:rPr>
      <w:rFonts w:ascii="Courier New" w:hAnsi="Courier New" w:cs="Courier New"/>
    </w:rPr>
  </w:style>
  <w:style w:type="character" w:customStyle="1" w:styleId="WW8Num62z2">
    <w:name w:val="WW8Num62z2"/>
    <w:rsid w:val="005A0050"/>
    <w:rPr>
      <w:rFonts w:ascii="Wingdings" w:hAnsi="Wingdings" w:cs="Wingdings"/>
    </w:rPr>
  </w:style>
  <w:style w:type="character" w:customStyle="1" w:styleId="WW8Num112z0">
    <w:name w:val="WW8Num112z0"/>
    <w:rsid w:val="005A0050"/>
    <w:rPr>
      <w:rFonts w:ascii="Arial" w:hAnsi="Arial" w:cs="Arial"/>
      <w:b w:val="0"/>
      <w:i w:val="0"/>
      <w:sz w:val="22"/>
    </w:rPr>
  </w:style>
  <w:style w:type="character" w:customStyle="1" w:styleId="WW8Num116z0">
    <w:name w:val="WW8Num116z0"/>
    <w:rsid w:val="005A0050"/>
    <w:rPr>
      <w:rFonts w:ascii="Symbol" w:hAnsi="Symbol" w:cs="Symbol"/>
    </w:rPr>
  </w:style>
  <w:style w:type="character" w:customStyle="1" w:styleId="WW8Num116z1">
    <w:name w:val="WW8Num116z1"/>
    <w:rsid w:val="005A0050"/>
    <w:rPr>
      <w:rFonts w:ascii="Courier New" w:hAnsi="Courier New" w:cs="Courier New"/>
    </w:rPr>
  </w:style>
  <w:style w:type="character" w:customStyle="1" w:styleId="WW8Num116z2">
    <w:name w:val="WW8Num116z2"/>
    <w:rsid w:val="005A0050"/>
    <w:rPr>
      <w:rFonts w:ascii="Wingdings" w:hAnsi="Wingdings" w:cs="Wingdings"/>
    </w:rPr>
  </w:style>
  <w:style w:type="character" w:customStyle="1" w:styleId="WW8Num137z0">
    <w:name w:val="WW8Num137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39z0">
    <w:name w:val="WW8Num139z0"/>
    <w:rsid w:val="005A0050"/>
    <w:rPr>
      <w:rFonts w:ascii="Arial" w:hAnsi="Arial" w:cs="Arial"/>
      <w:b w:val="0"/>
      <w:i w:val="0"/>
      <w:sz w:val="22"/>
    </w:rPr>
  </w:style>
  <w:style w:type="character" w:customStyle="1" w:styleId="WW8Num140z0">
    <w:name w:val="WW8Num140z0"/>
    <w:rsid w:val="005A0050"/>
    <w:rPr>
      <w:rFonts w:ascii="Arial" w:hAnsi="Arial" w:cs="Arial"/>
      <w:b w:val="0"/>
      <w:i w:val="0"/>
      <w:sz w:val="22"/>
    </w:rPr>
  </w:style>
  <w:style w:type="character" w:customStyle="1" w:styleId="WW8Num142z0">
    <w:name w:val="WW8Num142z0"/>
    <w:rsid w:val="005A0050"/>
    <w:rPr>
      <w:rFonts w:ascii="Arial" w:hAnsi="Arial" w:cs="Arial"/>
      <w:b w:val="0"/>
      <w:i w:val="0"/>
      <w:sz w:val="22"/>
    </w:rPr>
  </w:style>
  <w:style w:type="character" w:customStyle="1" w:styleId="WW8Num143z0">
    <w:name w:val="WW8Num143z0"/>
    <w:rsid w:val="005A0050"/>
    <w:rPr>
      <w:rFonts w:ascii="Arial" w:hAnsi="Arial" w:cs="Arial"/>
      <w:b w:val="0"/>
      <w:i w:val="0"/>
      <w:sz w:val="22"/>
    </w:rPr>
  </w:style>
  <w:style w:type="character" w:customStyle="1" w:styleId="WW8Num144z0">
    <w:name w:val="WW8Num144z0"/>
    <w:rsid w:val="005A0050"/>
    <w:rPr>
      <w:rFonts w:ascii="Arial" w:hAnsi="Arial" w:cs="Arial"/>
      <w:b w:val="0"/>
      <w:i w:val="0"/>
      <w:sz w:val="22"/>
    </w:rPr>
  </w:style>
  <w:style w:type="character" w:customStyle="1" w:styleId="WW8Num148z0">
    <w:name w:val="WW8Num148z0"/>
    <w:rsid w:val="005A0050"/>
    <w:rPr>
      <w:rFonts w:ascii="Arial" w:hAnsi="Arial" w:cs="Arial"/>
      <w:b w:val="0"/>
      <w:i w:val="0"/>
      <w:sz w:val="22"/>
    </w:rPr>
  </w:style>
  <w:style w:type="character" w:customStyle="1" w:styleId="WW8Num149z0">
    <w:name w:val="WW8Num149z0"/>
    <w:rsid w:val="005A0050"/>
    <w:rPr>
      <w:rFonts w:ascii="Symbol" w:hAnsi="Symbol" w:cs="Symbol"/>
    </w:rPr>
  </w:style>
  <w:style w:type="character" w:customStyle="1" w:styleId="WW8Num149z1">
    <w:name w:val="WW8Num149z1"/>
    <w:rsid w:val="005A0050"/>
    <w:rPr>
      <w:rFonts w:ascii="Courier New" w:hAnsi="Courier New" w:cs="Courier New"/>
    </w:rPr>
  </w:style>
  <w:style w:type="character" w:customStyle="1" w:styleId="WW8Num149z2">
    <w:name w:val="WW8Num149z2"/>
    <w:rsid w:val="005A0050"/>
    <w:rPr>
      <w:rFonts w:ascii="Wingdings" w:hAnsi="Wingdings" w:cs="Wingdings"/>
    </w:rPr>
  </w:style>
  <w:style w:type="character" w:customStyle="1" w:styleId="WW8Num150z0">
    <w:name w:val="WW8Num150z0"/>
    <w:rsid w:val="005A0050"/>
    <w:rPr>
      <w:rFonts w:ascii="Arial" w:hAnsi="Arial" w:cs="Arial"/>
      <w:b w:val="0"/>
      <w:i w:val="0"/>
      <w:sz w:val="16"/>
      <w:szCs w:val="16"/>
    </w:rPr>
  </w:style>
  <w:style w:type="character" w:customStyle="1" w:styleId="WW8Num161z0">
    <w:name w:val="WW8Num161z0"/>
    <w:rsid w:val="005A0050"/>
    <w:rPr>
      <w:rFonts w:ascii="Symbol" w:hAnsi="Symbol" w:cs="Symbol"/>
    </w:rPr>
  </w:style>
  <w:style w:type="character" w:customStyle="1" w:styleId="WW8Num164z0">
    <w:name w:val="WW8Num164z0"/>
    <w:rsid w:val="005A0050"/>
    <w:rPr>
      <w:rFonts w:ascii="Symbol" w:hAnsi="Symbol" w:cs="Symbol"/>
    </w:rPr>
  </w:style>
  <w:style w:type="character" w:customStyle="1" w:styleId="WW8Num164z1">
    <w:name w:val="WW8Num164z1"/>
    <w:rsid w:val="005A0050"/>
    <w:rPr>
      <w:rFonts w:ascii="Courier New" w:hAnsi="Courier New" w:cs="Courier New"/>
    </w:rPr>
  </w:style>
  <w:style w:type="character" w:customStyle="1" w:styleId="WW8Num164z2">
    <w:name w:val="WW8Num164z2"/>
    <w:rsid w:val="005A0050"/>
    <w:rPr>
      <w:rFonts w:ascii="Wingdings" w:hAnsi="Wingdings" w:cs="Wingdings"/>
    </w:rPr>
  </w:style>
  <w:style w:type="character" w:customStyle="1" w:styleId="WW8Num166z0">
    <w:name w:val="WW8Num166z0"/>
    <w:rsid w:val="005A0050"/>
    <w:rPr>
      <w:rFonts w:ascii="Symbol" w:hAnsi="Symbol" w:cs="Symbol"/>
    </w:rPr>
  </w:style>
  <w:style w:type="character" w:customStyle="1" w:styleId="WW8Num166z1">
    <w:name w:val="WW8Num166z1"/>
    <w:rsid w:val="005A0050"/>
    <w:rPr>
      <w:rFonts w:ascii="Courier New" w:hAnsi="Courier New" w:cs="Courier New"/>
    </w:rPr>
  </w:style>
  <w:style w:type="character" w:customStyle="1" w:styleId="WW8Num166z2">
    <w:name w:val="WW8Num166z2"/>
    <w:rsid w:val="005A0050"/>
    <w:rPr>
      <w:rFonts w:ascii="Wingdings" w:hAnsi="Wingdings" w:cs="Wingdings"/>
    </w:rPr>
  </w:style>
  <w:style w:type="character" w:customStyle="1" w:styleId="WW8Num170z0">
    <w:name w:val="WW8Num170z0"/>
    <w:rsid w:val="005A0050"/>
    <w:rPr>
      <w:rFonts w:ascii="Symbol" w:hAnsi="Symbol" w:cs="Symbol"/>
    </w:rPr>
  </w:style>
  <w:style w:type="character" w:customStyle="1" w:styleId="WW8Num170z1">
    <w:name w:val="WW8Num170z1"/>
    <w:rsid w:val="005A0050"/>
    <w:rPr>
      <w:rFonts w:ascii="Courier New" w:hAnsi="Courier New" w:cs="Courier New"/>
    </w:rPr>
  </w:style>
  <w:style w:type="character" w:customStyle="1" w:styleId="WW8Num170z2">
    <w:name w:val="WW8Num170z2"/>
    <w:rsid w:val="005A0050"/>
    <w:rPr>
      <w:rFonts w:ascii="Wingdings" w:hAnsi="Wingdings" w:cs="Wingdings"/>
    </w:rPr>
  </w:style>
  <w:style w:type="character" w:customStyle="1" w:styleId="WW8Num180z0">
    <w:name w:val="WW8Num180z0"/>
    <w:rsid w:val="005A0050"/>
    <w:rPr>
      <w:rFonts w:ascii="Arial" w:hAnsi="Arial" w:cs="Arial"/>
      <w:b w:val="0"/>
      <w:i w:val="0"/>
      <w:sz w:val="22"/>
    </w:rPr>
  </w:style>
  <w:style w:type="character" w:customStyle="1" w:styleId="WW8Num189z0">
    <w:name w:val="WW8Num189z0"/>
    <w:rsid w:val="005A0050"/>
    <w:rPr>
      <w:rFonts w:ascii="Arial" w:hAnsi="Arial" w:cs="Arial"/>
      <w:b w:val="0"/>
      <w:i w:val="0"/>
      <w:sz w:val="22"/>
    </w:rPr>
  </w:style>
  <w:style w:type="character" w:customStyle="1" w:styleId="WW8Num196z0">
    <w:name w:val="WW8Num196z0"/>
    <w:rsid w:val="005A0050"/>
    <w:rPr>
      <w:rFonts w:ascii="Times New Roman" w:eastAsia="Times New Roman" w:hAnsi="Times New Roman" w:cs="Times New Roman"/>
    </w:rPr>
  </w:style>
  <w:style w:type="character" w:customStyle="1" w:styleId="WW8Num196z1">
    <w:name w:val="WW8Num196z1"/>
    <w:rsid w:val="005A0050"/>
    <w:rPr>
      <w:rFonts w:ascii="Courier New" w:hAnsi="Courier New" w:cs="Courier New"/>
    </w:rPr>
  </w:style>
  <w:style w:type="character" w:customStyle="1" w:styleId="WW8Num196z2">
    <w:name w:val="WW8Num196z2"/>
    <w:rsid w:val="005A0050"/>
    <w:rPr>
      <w:rFonts w:ascii="Wingdings" w:hAnsi="Wingdings" w:cs="Wingdings"/>
    </w:rPr>
  </w:style>
  <w:style w:type="character" w:customStyle="1" w:styleId="WW8Num196z3">
    <w:name w:val="WW8Num196z3"/>
    <w:rsid w:val="005A0050"/>
    <w:rPr>
      <w:rFonts w:ascii="Symbol" w:hAnsi="Symbol" w:cs="Symbol"/>
    </w:rPr>
  </w:style>
  <w:style w:type="character" w:customStyle="1" w:styleId="WW8Num197z0">
    <w:name w:val="WW8Num197z0"/>
    <w:rsid w:val="005A0050"/>
    <w:rPr>
      <w:rFonts w:ascii="Arial" w:hAnsi="Arial" w:cs="Arial"/>
      <w:b w:val="0"/>
      <w:i w:val="0"/>
      <w:sz w:val="22"/>
    </w:rPr>
  </w:style>
  <w:style w:type="character" w:customStyle="1" w:styleId="WW8Num198z0">
    <w:name w:val="WW8Num198z0"/>
    <w:rsid w:val="005A0050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5A0050"/>
    <w:rPr>
      <w:rFonts w:ascii="Courier New" w:hAnsi="Courier New" w:cs="Courier New"/>
    </w:rPr>
  </w:style>
  <w:style w:type="character" w:customStyle="1" w:styleId="WW8Num198z2">
    <w:name w:val="WW8Num198z2"/>
    <w:rsid w:val="005A0050"/>
    <w:rPr>
      <w:rFonts w:ascii="Wingdings" w:hAnsi="Wingdings" w:cs="Wingdings"/>
    </w:rPr>
  </w:style>
  <w:style w:type="character" w:customStyle="1" w:styleId="WW8Num198z3">
    <w:name w:val="WW8Num198z3"/>
    <w:rsid w:val="005A0050"/>
    <w:rPr>
      <w:rFonts w:ascii="Symbol" w:hAnsi="Symbol" w:cs="Symbol"/>
    </w:rPr>
  </w:style>
  <w:style w:type="character" w:customStyle="1" w:styleId="WW8Num206z0">
    <w:name w:val="WW8Num206z0"/>
    <w:rsid w:val="005A0050"/>
    <w:rPr>
      <w:rFonts w:ascii="Arial" w:hAnsi="Arial" w:cs="Arial"/>
      <w:b w:val="0"/>
      <w:i w:val="0"/>
      <w:sz w:val="22"/>
    </w:rPr>
  </w:style>
  <w:style w:type="character" w:customStyle="1" w:styleId="WW8Num213z1">
    <w:name w:val="WW8Num213z1"/>
    <w:rsid w:val="005A0050"/>
    <w:rPr>
      <w:rFonts w:ascii="Courier New" w:hAnsi="Courier New" w:cs="Courier New"/>
    </w:rPr>
  </w:style>
  <w:style w:type="character" w:customStyle="1" w:styleId="WW8Num213z2">
    <w:name w:val="WW8Num213z2"/>
    <w:rsid w:val="005A0050"/>
    <w:rPr>
      <w:rFonts w:ascii="Wingdings" w:hAnsi="Wingdings" w:cs="Wingdings"/>
    </w:rPr>
  </w:style>
  <w:style w:type="character" w:customStyle="1" w:styleId="WW8Num213z3">
    <w:name w:val="WW8Num213z3"/>
    <w:rsid w:val="005A0050"/>
    <w:rPr>
      <w:rFonts w:ascii="Symbol" w:hAnsi="Symbol" w:cs="Symbol"/>
    </w:rPr>
  </w:style>
  <w:style w:type="character" w:customStyle="1" w:styleId="WW8Num218z0">
    <w:name w:val="WW8Num218z0"/>
    <w:rsid w:val="005A0050"/>
    <w:rPr>
      <w:rFonts w:ascii="Arial" w:hAnsi="Arial" w:cs="Arial"/>
      <w:b w:val="0"/>
      <w:i w:val="0"/>
      <w:sz w:val="22"/>
    </w:rPr>
  </w:style>
  <w:style w:type="character" w:customStyle="1" w:styleId="WW8Num220z0">
    <w:name w:val="WW8Num220z0"/>
    <w:rsid w:val="005A0050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5A0050"/>
    <w:rPr>
      <w:rFonts w:ascii="Courier New" w:hAnsi="Courier New" w:cs="Courier New"/>
    </w:rPr>
  </w:style>
  <w:style w:type="character" w:customStyle="1" w:styleId="WW8Num220z2">
    <w:name w:val="WW8Num220z2"/>
    <w:rsid w:val="005A0050"/>
    <w:rPr>
      <w:rFonts w:ascii="Wingdings" w:hAnsi="Wingdings" w:cs="Wingdings"/>
    </w:rPr>
  </w:style>
  <w:style w:type="character" w:customStyle="1" w:styleId="WW8Num220z3">
    <w:name w:val="WW8Num220z3"/>
    <w:rsid w:val="005A0050"/>
    <w:rPr>
      <w:rFonts w:ascii="Symbol" w:hAnsi="Symbol" w:cs="Symbol"/>
    </w:rPr>
  </w:style>
  <w:style w:type="character" w:customStyle="1" w:styleId="WW8Num222z0">
    <w:name w:val="WW8Num222z0"/>
    <w:rsid w:val="005A0050"/>
    <w:rPr>
      <w:rFonts w:ascii="Courier New" w:hAnsi="Courier New" w:cs="Courier New"/>
    </w:rPr>
  </w:style>
  <w:style w:type="character" w:customStyle="1" w:styleId="WW8Num222z2">
    <w:name w:val="WW8Num222z2"/>
    <w:rsid w:val="005A0050"/>
    <w:rPr>
      <w:rFonts w:ascii="Wingdings" w:hAnsi="Wingdings" w:cs="Wingdings"/>
    </w:rPr>
  </w:style>
  <w:style w:type="character" w:customStyle="1" w:styleId="WW8Num222z3">
    <w:name w:val="WW8Num222z3"/>
    <w:rsid w:val="005A0050"/>
    <w:rPr>
      <w:rFonts w:ascii="Symbol" w:hAnsi="Symbol" w:cs="Symbol"/>
    </w:rPr>
  </w:style>
  <w:style w:type="character" w:customStyle="1" w:styleId="WW8Num228z0">
    <w:name w:val="WW8Num228z0"/>
    <w:rsid w:val="005A0050"/>
    <w:rPr>
      <w:rFonts w:ascii="Arial" w:hAnsi="Arial" w:cs="Arial"/>
      <w:b w:val="0"/>
      <w:i w:val="0"/>
      <w:sz w:val="22"/>
    </w:rPr>
  </w:style>
  <w:style w:type="character" w:customStyle="1" w:styleId="WW8Num229z0">
    <w:name w:val="WW8Num229z0"/>
    <w:rsid w:val="005A0050"/>
    <w:rPr>
      <w:rFonts w:ascii="Arial" w:hAnsi="Arial" w:cs="Arial"/>
      <w:b w:val="0"/>
      <w:i w:val="0"/>
      <w:sz w:val="22"/>
    </w:rPr>
  </w:style>
  <w:style w:type="character" w:customStyle="1" w:styleId="WW8Num229z1">
    <w:name w:val="WW8Num229z1"/>
    <w:rsid w:val="005A0050"/>
    <w:rPr>
      <w:b w:val="0"/>
      <w:i w:val="0"/>
      <w:sz w:val="22"/>
    </w:rPr>
  </w:style>
  <w:style w:type="character" w:customStyle="1" w:styleId="WW8Num231z0">
    <w:name w:val="WW8Num231z0"/>
    <w:rsid w:val="005A0050"/>
    <w:rPr>
      <w:rFonts w:ascii="Arial" w:hAnsi="Arial" w:cs="Arial"/>
      <w:b w:val="0"/>
      <w:i w:val="0"/>
      <w:sz w:val="22"/>
    </w:rPr>
  </w:style>
  <w:style w:type="character" w:customStyle="1" w:styleId="WW8Num231z1">
    <w:name w:val="WW8Num231z1"/>
    <w:rsid w:val="005A0050"/>
    <w:rPr>
      <w:b w:val="0"/>
      <w:i w:val="0"/>
      <w:sz w:val="22"/>
    </w:rPr>
  </w:style>
  <w:style w:type="character" w:customStyle="1" w:styleId="WW8Num233z0">
    <w:name w:val="WW8Num233z0"/>
    <w:rsid w:val="005A0050"/>
    <w:rPr>
      <w:b w:val="0"/>
      <w:sz w:val="24"/>
      <w:szCs w:val="24"/>
    </w:rPr>
  </w:style>
  <w:style w:type="character" w:customStyle="1" w:styleId="WW8Num234z0">
    <w:name w:val="WW8Num234z0"/>
    <w:rsid w:val="005A0050"/>
    <w:rPr>
      <w:rFonts w:ascii="Arial" w:hAnsi="Arial" w:cs="Arial"/>
      <w:b w:val="0"/>
      <w:i w:val="0"/>
      <w:sz w:val="22"/>
    </w:rPr>
  </w:style>
  <w:style w:type="character" w:customStyle="1" w:styleId="WW8Num236z0">
    <w:name w:val="WW8Num236z0"/>
    <w:rsid w:val="005A0050"/>
    <w:rPr>
      <w:rFonts w:ascii="Symbol" w:hAnsi="Symbol" w:cs="Symbol"/>
    </w:rPr>
  </w:style>
  <w:style w:type="character" w:customStyle="1" w:styleId="WW8Num236z1">
    <w:name w:val="WW8Num236z1"/>
    <w:rsid w:val="005A0050"/>
    <w:rPr>
      <w:rFonts w:ascii="Courier New" w:hAnsi="Courier New" w:cs="Courier New"/>
    </w:rPr>
  </w:style>
  <w:style w:type="character" w:customStyle="1" w:styleId="WW8Num236z2">
    <w:name w:val="WW8Num236z2"/>
    <w:rsid w:val="005A0050"/>
    <w:rPr>
      <w:rFonts w:ascii="Wingdings" w:hAnsi="Wingdings" w:cs="Wingdings"/>
    </w:rPr>
  </w:style>
  <w:style w:type="character" w:customStyle="1" w:styleId="WW8Num238z0">
    <w:name w:val="WW8Num238z0"/>
    <w:rsid w:val="005A0050"/>
    <w:rPr>
      <w:rFonts w:ascii="Arial" w:hAnsi="Arial" w:cs="Arial"/>
      <w:b w:val="0"/>
      <w:i w:val="0"/>
      <w:sz w:val="22"/>
    </w:rPr>
  </w:style>
  <w:style w:type="character" w:customStyle="1" w:styleId="WW8Num239z0">
    <w:name w:val="WW8Num239z0"/>
    <w:rsid w:val="005A0050"/>
    <w:rPr>
      <w:rFonts w:ascii="Arial" w:hAnsi="Arial" w:cs="Arial"/>
      <w:b w:val="0"/>
      <w:i w:val="0"/>
      <w:sz w:val="22"/>
    </w:rPr>
  </w:style>
  <w:style w:type="character" w:customStyle="1" w:styleId="WW8Num239z1">
    <w:name w:val="WW8Num239z1"/>
    <w:rsid w:val="005A0050"/>
    <w:rPr>
      <w:b w:val="0"/>
      <w:i w:val="0"/>
      <w:sz w:val="22"/>
    </w:rPr>
  </w:style>
  <w:style w:type="character" w:customStyle="1" w:styleId="WW8Num246z0">
    <w:name w:val="WW8Num246z0"/>
    <w:rsid w:val="005A0050"/>
    <w:rPr>
      <w:rFonts w:ascii="Symbol" w:hAnsi="Symbol" w:cs="Symbol"/>
    </w:rPr>
  </w:style>
  <w:style w:type="character" w:customStyle="1" w:styleId="WW8Num246z1">
    <w:name w:val="WW8Num246z1"/>
    <w:rsid w:val="005A0050"/>
    <w:rPr>
      <w:rFonts w:ascii="Courier New" w:hAnsi="Courier New" w:cs="Courier New"/>
    </w:rPr>
  </w:style>
  <w:style w:type="character" w:customStyle="1" w:styleId="WW8Num246z2">
    <w:name w:val="WW8Num246z2"/>
    <w:rsid w:val="005A0050"/>
    <w:rPr>
      <w:rFonts w:ascii="Wingdings" w:hAnsi="Wingdings" w:cs="Wingdings"/>
    </w:rPr>
  </w:style>
  <w:style w:type="character" w:customStyle="1" w:styleId="WW8Num247z0">
    <w:name w:val="WW8Num247z0"/>
    <w:rsid w:val="005A0050"/>
    <w:rPr>
      <w:rFonts w:ascii="Courier New" w:hAnsi="Courier New" w:cs="Courier New"/>
    </w:rPr>
  </w:style>
  <w:style w:type="character" w:customStyle="1" w:styleId="WW8Num247z2">
    <w:name w:val="WW8Num247z2"/>
    <w:rsid w:val="005A0050"/>
    <w:rPr>
      <w:rFonts w:ascii="Wingdings" w:hAnsi="Wingdings" w:cs="Wingdings"/>
    </w:rPr>
  </w:style>
  <w:style w:type="character" w:customStyle="1" w:styleId="WW8Num247z3">
    <w:name w:val="WW8Num247z3"/>
    <w:rsid w:val="005A0050"/>
    <w:rPr>
      <w:rFonts w:ascii="Symbol" w:hAnsi="Symbol" w:cs="Symbol"/>
    </w:rPr>
  </w:style>
  <w:style w:type="character" w:customStyle="1" w:styleId="WW8Num250z0">
    <w:name w:val="WW8Num250z0"/>
    <w:rsid w:val="005A0050"/>
    <w:rPr>
      <w:rFonts w:ascii="Times New Roman" w:eastAsia="Times New Roman" w:hAnsi="Times New Roman" w:cs="Times New Roman"/>
    </w:rPr>
  </w:style>
  <w:style w:type="character" w:customStyle="1" w:styleId="WW8Num250z1">
    <w:name w:val="WW8Num250z1"/>
    <w:rsid w:val="005A0050"/>
    <w:rPr>
      <w:rFonts w:ascii="Courier New" w:hAnsi="Courier New" w:cs="Courier New"/>
    </w:rPr>
  </w:style>
  <w:style w:type="character" w:customStyle="1" w:styleId="WW8Num250z2">
    <w:name w:val="WW8Num250z2"/>
    <w:rsid w:val="005A0050"/>
    <w:rPr>
      <w:rFonts w:ascii="Wingdings" w:hAnsi="Wingdings" w:cs="Wingdings"/>
    </w:rPr>
  </w:style>
  <w:style w:type="character" w:customStyle="1" w:styleId="WW8Num250z3">
    <w:name w:val="WW8Num250z3"/>
    <w:rsid w:val="005A0050"/>
    <w:rPr>
      <w:rFonts w:ascii="Symbol" w:hAnsi="Symbol" w:cs="Symbol"/>
    </w:rPr>
  </w:style>
  <w:style w:type="character" w:customStyle="1" w:styleId="WW8Num254z0">
    <w:name w:val="WW8Num254z0"/>
    <w:rsid w:val="005A0050"/>
    <w:rPr>
      <w:b w:val="0"/>
      <w:sz w:val="24"/>
      <w:szCs w:val="24"/>
    </w:rPr>
  </w:style>
  <w:style w:type="character" w:customStyle="1" w:styleId="WW8Num259z0">
    <w:name w:val="WW8Num259z0"/>
    <w:rsid w:val="005A0050"/>
    <w:rPr>
      <w:rFonts w:ascii="Arial" w:hAnsi="Arial" w:cs="Arial"/>
      <w:b w:val="0"/>
      <w:i w:val="0"/>
      <w:sz w:val="22"/>
    </w:rPr>
  </w:style>
  <w:style w:type="character" w:customStyle="1" w:styleId="WW8Num261z0">
    <w:name w:val="WW8Num261z0"/>
    <w:rsid w:val="005A0050"/>
    <w:rPr>
      <w:rFonts w:ascii="Symbol" w:hAnsi="Symbol" w:cs="Symbol"/>
    </w:rPr>
  </w:style>
  <w:style w:type="character" w:customStyle="1" w:styleId="WW8Num261z1">
    <w:name w:val="WW8Num261z1"/>
    <w:rsid w:val="005A0050"/>
    <w:rPr>
      <w:rFonts w:ascii="Courier New" w:hAnsi="Courier New" w:cs="Courier New"/>
    </w:rPr>
  </w:style>
  <w:style w:type="character" w:customStyle="1" w:styleId="WW8Num261z2">
    <w:name w:val="WW8Num261z2"/>
    <w:rsid w:val="005A0050"/>
    <w:rPr>
      <w:rFonts w:ascii="Wingdings" w:hAnsi="Wingdings" w:cs="Wingdings"/>
    </w:rPr>
  </w:style>
  <w:style w:type="character" w:customStyle="1" w:styleId="WW8Num263z0">
    <w:name w:val="WW8Num263z0"/>
    <w:rsid w:val="005A0050"/>
    <w:rPr>
      <w:b w:val="0"/>
      <w:i w:val="0"/>
      <w:sz w:val="22"/>
    </w:rPr>
  </w:style>
  <w:style w:type="character" w:customStyle="1" w:styleId="Domylnaczcionkaakapitu1">
    <w:name w:val="Domyślna czcionka akapitu1"/>
    <w:rsid w:val="005A0050"/>
  </w:style>
  <w:style w:type="character" w:customStyle="1" w:styleId="Odwoaniedokomentarza1">
    <w:name w:val="Odwołanie do komentarza1"/>
    <w:rsid w:val="005A0050"/>
    <w:rPr>
      <w:sz w:val="16"/>
    </w:rPr>
  </w:style>
  <w:style w:type="character" w:styleId="Numerstrony">
    <w:name w:val="page number"/>
    <w:basedOn w:val="Domylnaczcionkaakapitu1"/>
    <w:rsid w:val="005A0050"/>
  </w:style>
  <w:style w:type="character" w:customStyle="1" w:styleId="Symbolewypunktowania">
    <w:name w:val="Symbole wypunktowania"/>
    <w:rsid w:val="005A0050"/>
    <w:rPr>
      <w:rFonts w:ascii="StarSymbol" w:eastAsia="StarSymbol" w:hAnsi="StarSymbol" w:cs="StarSymbol"/>
      <w:sz w:val="20"/>
      <w:szCs w:val="20"/>
    </w:rPr>
  </w:style>
  <w:style w:type="character" w:customStyle="1" w:styleId="Znakinumeracji">
    <w:name w:val="Znaki numeracji"/>
    <w:rsid w:val="005A0050"/>
  </w:style>
  <w:style w:type="character" w:customStyle="1" w:styleId="StopkaZnak">
    <w:name w:val="Stopka Znak"/>
    <w:rsid w:val="005A0050"/>
    <w:rPr>
      <w:sz w:val="24"/>
      <w:szCs w:val="24"/>
    </w:rPr>
  </w:style>
  <w:style w:type="character" w:customStyle="1" w:styleId="TekstpodstawowywcityZnak">
    <w:name w:val="Tekst podstawowy wcięty Znak"/>
    <w:rsid w:val="005A0050"/>
    <w:rPr>
      <w:sz w:val="24"/>
      <w:szCs w:val="24"/>
    </w:rPr>
  </w:style>
  <w:style w:type="character" w:styleId="Hipercze">
    <w:name w:val="Hyperlink"/>
    <w:rsid w:val="005A0050"/>
    <w:rPr>
      <w:color w:val="0000FF"/>
      <w:u w:val="single"/>
    </w:rPr>
  </w:style>
  <w:style w:type="character" w:customStyle="1" w:styleId="TekstprzypisudolnegoZnak">
    <w:name w:val="Tekst przypisu dolnego Znak"/>
    <w:rsid w:val="005A0050"/>
  </w:style>
  <w:style w:type="character" w:customStyle="1" w:styleId="Znakiprzypiswdolnych">
    <w:name w:val="Znaki przypisów dolnych"/>
    <w:rsid w:val="005A0050"/>
    <w:rPr>
      <w:vertAlign w:val="superscript"/>
    </w:rPr>
  </w:style>
  <w:style w:type="character" w:customStyle="1" w:styleId="TekstdymkaZnak">
    <w:name w:val="Tekst dymka Znak"/>
    <w:rsid w:val="005A0050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5A0050"/>
    <w:rPr>
      <w:sz w:val="16"/>
      <w:szCs w:val="16"/>
    </w:rPr>
  </w:style>
  <w:style w:type="character" w:customStyle="1" w:styleId="TekstkomentarzaZnak">
    <w:name w:val="Tekst komentarza Znak"/>
    <w:rsid w:val="005A0050"/>
  </w:style>
  <w:style w:type="character" w:customStyle="1" w:styleId="TematkomentarzaZnak">
    <w:name w:val="Temat komentarza Znak"/>
    <w:rsid w:val="005A0050"/>
    <w:rPr>
      <w:b/>
      <w:bCs/>
    </w:rPr>
  </w:style>
  <w:style w:type="character" w:customStyle="1" w:styleId="FontStyle75">
    <w:name w:val="Font Style75"/>
    <w:rsid w:val="005A005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rsid w:val="005A0050"/>
    <w:rPr>
      <w:sz w:val="16"/>
      <w:szCs w:val="16"/>
    </w:rPr>
  </w:style>
  <w:style w:type="character" w:styleId="Odwoanieprzypisudolnego">
    <w:name w:val="footnote reference"/>
    <w:rsid w:val="005A0050"/>
    <w:rPr>
      <w:vertAlign w:val="superscript"/>
    </w:rPr>
  </w:style>
  <w:style w:type="character" w:customStyle="1" w:styleId="Znakiprzypiswkocowych">
    <w:name w:val="Znaki przypisów końcowych"/>
    <w:rsid w:val="005A0050"/>
    <w:rPr>
      <w:vertAlign w:val="superscript"/>
    </w:rPr>
  </w:style>
  <w:style w:type="character" w:customStyle="1" w:styleId="WW-Znakiprzypiswkocowych">
    <w:name w:val="WW-Znaki przypisów końcowych"/>
    <w:rsid w:val="005A0050"/>
  </w:style>
  <w:style w:type="character" w:styleId="Odwoanieprzypisukocowego">
    <w:name w:val="endnote reference"/>
    <w:rsid w:val="005A0050"/>
    <w:rPr>
      <w:vertAlign w:val="superscript"/>
    </w:rPr>
  </w:style>
  <w:style w:type="paragraph" w:customStyle="1" w:styleId="Nagwek20">
    <w:name w:val="Nagłówek2"/>
    <w:basedOn w:val="Normalny"/>
    <w:next w:val="Podtytu"/>
    <w:rsid w:val="005A0050"/>
    <w:pPr>
      <w:jc w:val="center"/>
    </w:pPr>
    <w:rPr>
      <w:sz w:val="72"/>
    </w:rPr>
  </w:style>
  <w:style w:type="paragraph" w:styleId="Tekstpodstawowy">
    <w:name w:val="Body Text"/>
    <w:basedOn w:val="Normalny"/>
    <w:rsid w:val="005A0050"/>
    <w:pPr>
      <w:jc w:val="both"/>
    </w:pPr>
  </w:style>
  <w:style w:type="paragraph" w:styleId="Lista">
    <w:name w:val="List"/>
    <w:basedOn w:val="Tekstpodstawowy"/>
    <w:rsid w:val="005A0050"/>
    <w:rPr>
      <w:rFonts w:cs="Tahoma"/>
    </w:rPr>
  </w:style>
  <w:style w:type="paragraph" w:styleId="Legenda">
    <w:name w:val="caption"/>
    <w:basedOn w:val="Normalny"/>
    <w:qFormat/>
    <w:rsid w:val="005A00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005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A00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0050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5A0050"/>
    <w:pPr>
      <w:overflowPunct w:val="0"/>
      <w:autoSpaceDE w:val="0"/>
      <w:ind w:right="250"/>
      <w:textAlignment w:val="baseline"/>
    </w:pPr>
    <w:rPr>
      <w:szCs w:val="20"/>
    </w:rPr>
  </w:style>
  <w:style w:type="paragraph" w:customStyle="1" w:styleId="Tekstkomentarza1">
    <w:name w:val="Tekst komentarza1"/>
    <w:basedOn w:val="Normalny"/>
    <w:rsid w:val="005A0050"/>
    <w:pPr>
      <w:overflowPunct w:val="0"/>
      <w:autoSpaceDE w:val="0"/>
      <w:textAlignment w:val="baseline"/>
    </w:pPr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5A0050"/>
    <w:pPr>
      <w:jc w:val="center"/>
    </w:pPr>
    <w:rPr>
      <w:i/>
      <w:iCs/>
    </w:rPr>
  </w:style>
  <w:style w:type="paragraph" w:customStyle="1" w:styleId="Gwkaistopka">
    <w:name w:val="Główka i stopka"/>
    <w:basedOn w:val="Normalny"/>
    <w:rsid w:val="005A005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A005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A0050"/>
    <w:pPr>
      <w:tabs>
        <w:tab w:val="center" w:pos="4536"/>
        <w:tab w:val="right" w:pos="9072"/>
      </w:tabs>
    </w:pPr>
  </w:style>
  <w:style w:type="paragraph" w:customStyle="1" w:styleId="Tekstpodstawowy210">
    <w:name w:val="Tekst podstawowy 21"/>
    <w:basedOn w:val="Normalny"/>
    <w:rsid w:val="005A0050"/>
    <w:pPr>
      <w:tabs>
        <w:tab w:val="left" w:pos="284"/>
      </w:tabs>
      <w:ind w:right="249"/>
      <w:jc w:val="both"/>
    </w:pPr>
  </w:style>
  <w:style w:type="paragraph" w:customStyle="1" w:styleId="Tekstpodstawowy31">
    <w:name w:val="Tekst podstawowy 31"/>
    <w:basedOn w:val="Normalny"/>
    <w:rsid w:val="005A0050"/>
    <w:pPr>
      <w:tabs>
        <w:tab w:val="left" w:pos="284"/>
      </w:tabs>
      <w:ind w:right="250"/>
      <w:jc w:val="both"/>
    </w:pPr>
    <w:rPr>
      <w:bCs/>
    </w:rPr>
  </w:style>
  <w:style w:type="paragraph" w:styleId="Tekstpodstawowywcity">
    <w:name w:val="Body Text Indent"/>
    <w:basedOn w:val="Normalny"/>
    <w:rsid w:val="005A0050"/>
    <w:pPr>
      <w:spacing w:after="120"/>
      <w:ind w:left="283"/>
    </w:pPr>
  </w:style>
  <w:style w:type="paragraph" w:customStyle="1" w:styleId="Zawartotabeli">
    <w:name w:val="Zawartość tabeli"/>
    <w:basedOn w:val="Normalny"/>
    <w:rsid w:val="005A0050"/>
    <w:pPr>
      <w:suppressLineNumbers/>
    </w:pPr>
  </w:style>
  <w:style w:type="paragraph" w:customStyle="1" w:styleId="Nagwektabeli">
    <w:name w:val="Nagłówek tabeli"/>
    <w:basedOn w:val="Zawartotabeli"/>
    <w:rsid w:val="005A005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A0050"/>
  </w:style>
  <w:style w:type="paragraph" w:styleId="Spistreci1">
    <w:name w:val="toc 1"/>
    <w:basedOn w:val="Normalny"/>
    <w:next w:val="Normalny"/>
    <w:rsid w:val="005A0050"/>
    <w:pPr>
      <w:tabs>
        <w:tab w:val="right" w:leader="dot" w:pos="9059"/>
      </w:tabs>
      <w:spacing w:before="60" w:after="60" w:line="276" w:lineRule="auto"/>
      <w:jc w:val="both"/>
    </w:pPr>
    <w:rPr>
      <w:rFonts w:ascii="Arial" w:hAnsi="Arial" w:cs="Arial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rsid w:val="005A0050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rsid w:val="005A005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5A0050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5A0050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5A0050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5A0050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5A0050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5A0050"/>
    <w:pPr>
      <w:ind w:left="1920"/>
    </w:pPr>
    <w:rPr>
      <w:rFonts w:ascii="Calibri" w:hAnsi="Calibri" w:cs="Calibri"/>
      <w:sz w:val="18"/>
      <w:szCs w:val="18"/>
    </w:rPr>
  </w:style>
  <w:style w:type="paragraph" w:styleId="Tekstprzypisudolnego">
    <w:name w:val="footnote text"/>
    <w:basedOn w:val="Normalny"/>
    <w:rsid w:val="005A0050"/>
    <w:rPr>
      <w:sz w:val="20"/>
      <w:szCs w:val="20"/>
    </w:rPr>
  </w:style>
  <w:style w:type="paragraph" w:styleId="Tekstdymka">
    <w:name w:val="Balloon Text"/>
    <w:basedOn w:val="Normalny"/>
    <w:rsid w:val="005A0050"/>
    <w:rPr>
      <w:rFonts w:ascii="Tahoma" w:hAnsi="Tahoma" w:cs="Tahoma"/>
      <w:sz w:val="16"/>
      <w:szCs w:val="16"/>
    </w:rPr>
  </w:style>
  <w:style w:type="paragraph" w:customStyle="1" w:styleId="Tekstkomentarza2">
    <w:name w:val="Tekst komentarza2"/>
    <w:basedOn w:val="Normalny"/>
    <w:rsid w:val="005A0050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5A0050"/>
    <w:rPr>
      <w:b/>
      <w:bCs/>
    </w:rPr>
  </w:style>
  <w:style w:type="paragraph" w:customStyle="1" w:styleId="Style8">
    <w:name w:val="Style8"/>
    <w:basedOn w:val="Normalny"/>
    <w:rsid w:val="005A0050"/>
    <w:pPr>
      <w:widowControl w:val="0"/>
      <w:suppressAutoHyphens w:val="0"/>
      <w:autoSpaceDE w:val="0"/>
      <w:spacing w:line="293" w:lineRule="exact"/>
      <w:jc w:val="both"/>
    </w:pPr>
    <w:rPr>
      <w:rFonts w:ascii="Arial" w:hAnsi="Arial" w:cs="Arial"/>
    </w:rPr>
  </w:style>
  <w:style w:type="paragraph" w:styleId="Nagwekwykazurde">
    <w:name w:val="toa heading"/>
    <w:basedOn w:val="Nagwek1"/>
    <w:next w:val="Normalny"/>
    <w:rsid w:val="005A0050"/>
    <w:pPr>
      <w:keepLines/>
      <w:numPr>
        <w:numId w:val="0"/>
      </w:numPr>
      <w:tabs>
        <w:tab w:val="left" w:pos="0"/>
      </w:tabs>
      <w:suppressAutoHyphens w:val="0"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ekstpodstawowy32">
    <w:name w:val="Tekst podstawowy 32"/>
    <w:basedOn w:val="Normalny"/>
    <w:rsid w:val="005A0050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2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512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5122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F732F-429E-46A9-8F38-B32D4E13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>Organizacja UM Tychy</dc:subject>
  <dc:creator>Sylwia Uchnast-Gara</dc:creator>
  <cp:keywords>aktualizacja na 1.10.2017</cp:keywords>
  <cp:lastModifiedBy>Katarzyna Trzcionka</cp:lastModifiedBy>
  <cp:revision>2</cp:revision>
  <cp:lastPrinted>2022-12-21T12:19:00Z</cp:lastPrinted>
  <dcterms:created xsi:type="dcterms:W3CDTF">2022-12-23T10:01:00Z</dcterms:created>
  <dcterms:modified xsi:type="dcterms:W3CDTF">2022-12-23T10:01:00Z</dcterms:modified>
</cp:coreProperties>
</file>