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460" w:rsidRDefault="002E5460" w:rsidP="008E6C5E">
      <w:pPr>
        <w:tabs>
          <w:tab w:val="left" w:pos="357"/>
        </w:tabs>
        <w:suppressAutoHyphens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:rsidR="007C40A0" w:rsidRPr="0050171A" w:rsidRDefault="00FA7463" w:rsidP="008E6C5E">
      <w:pPr>
        <w:tabs>
          <w:tab w:val="left" w:pos="357"/>
        </w:tabs>
        <w:suppressAutoHyphens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ZARZĄDZENIE NR</w:t>
      </w:r>
      <w:r w:rsidR="007C40A0" w:rsidRPr="0050171A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  <w:r w:rsidR="00535A8B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0050</w:t>
      </w:r>
      <w:r w:rsidR="007C40A0" w:rsidRPr="004E3616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/</w:t>
      </w:r>
      <w:r w:rsidR="00722024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377</w:t>
      </w:r>
      <w:r w:rsidR="00905443" w:rsidRPr="004E3616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/</w:t>
      </w:r>
      <w:r w:rsidR="00905443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22</w:t>
      </w:r>
    </w:p>
    <w:p w:rsidR="007C40A0" w:rsidRPr="0050171A" w:rsidRDefault="007C40A0" w:rsidP="008E6C5E">
      <w:pPr>
        <w:tabs>
          <w:tab w:val="left" w:pos="357"/>
        </w:tabs>
        <w:suppressAutoHyphens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50171A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PREZYDENTA MIASTA TYCHY</w:t>
      </w:r>
    </w:p>
    <w:p w:rsidR="007C40A0" w:rsidRPr="0050171A" w:rsidRDefault="00905443" w:rsidP="008E6C5E">
      <w:pPr>
        <w:tabs>
          <w:tab w:val="left" w:pos="357"/>
        </w:tabs>
        <w:suppressAutoHyphens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z dnia</w:t>
      </w:r>
      <w:r w:rsidR="00722024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 14 </w:t>
      </w:r>
      <w:r w:rsidR="00420E57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października</w:t>
      </w:r>
      <w: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 2022</w:t>
      </w:r>
      <w:r w:rsidR="007C40A0" w:rsidRPr="0050171A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 r.</w:t>
      </w:r>
    </w:p>
    <w:p w:rsidR="007C40A0" w:rsidRPr="0050171A" w:rsidRDefault="007C40A0" w:rsidP="008E6C5E">
      <w:pPr>
        <w:tabs>
          <w:tab w:val="left" w:pos="357"/>
        </w:tabs>
        <w:suppressAutoHyphens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:rsidR="007C40A0" w:rsidRPr="0050171A" w:rsidRDefault="007C40A0" w:rsidP="008E6C5E">
      <w:pPr>
        <w:tabs>
          <w:tab w:val="left" w:pos="357"/>
        </w:tabs>
        <w:suppressAutoHyphens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:rsidR="00164FD7" w:rsidRDefault="00164FD7" w:rsidP="008E6C5E">
      <w:pPr>
        <w:tabs>
          <w:tab w:val="left" w:pos="357"/>
        </w:tabs>
        <w:suppressAutoHyphens w:val="0"/>
        <w:jc w:val="center"/>
        <w:rPr>
          <w:rFonts w:ascii="Arial" w:hAnsi="Arial" w:cs="Arial"/>
          <w:b/>
          <w:sz w:val="22"/>
          <w:szCs w:val="22"/>
          <w:lang w:eastAsia="pl-PL"/>
        </w:rPr>
      </w:pPr>
      <w:r w:rsidRPr="0050171A">
        <w:rPr>
          <w:rFonts w:ascii="Arial" w:hAnsi="Arial" w:cs="Arial"/>
          <w:b/>
          <w:sz w:val="22"/>
          <w:szCs w:val="22"/>
          <w:lang w:eastAsia="pl-PL"/>
        </w:rPr>
        <w:t xml:space="preserve">w sprawie powołania </w:t>
      </w:r>
      <w:r w:rsidR="008C1F57" w:rsidRPr="0050171A">
        <w:rPr>
          <w:rFonts w:ascii="Arial" w:hAnsi="Arial" w:cs="Arial"/>
          <w:b/>
          <w:sz w:val="22"/>
          <w:szCs w:val="22"/>
          <w:lang w:eastAsia="pl-PL"/>
        </w:rPr>
        <w:t xml:space="preserve">zespołu </w:t>
      </w:r>
      <w:r w:rsidR="00535A8B">
        <w:rPr>
          <w:rFonts w:ascii="Arial" w:hAnsi="Arial" w:cs="Arial"/>
          <w:b/>
          <w:sz w:val="22"/>
          <w:szCs w:val="22"/>
          <w:lang w:eastAsia="pl-PL"/>
        </w:rPr>
        <w:t>ds.</w:t>
      </w:r>
      <w:r w:rsidR="00737646">
        <w:rPr>
          <w:rFonts w:ascii="Arial" w:hAnsi="Arial" w:cs="Arial"/>
          <w:b/>
          <w:sz w:val="22"/>
          <w:szCs w:val="22"/>
          <w:lang w:eastAsia="pl-PL"/>
        </w:rPr>
        <w:t xml:space="preserve"> realizacji projektu pn.</w:t>
      </w:r>
      <w:r w:rsidR="00A74E28" w:rsidRPr="0050171A">
        <w:rPr>
          <w:rFonts w:ascii="Arial" w:hAnsi="Arial" w:cs="Arial"/>
          <w:b/>
          <w:sz w:val="22"/>
          <w:szCs w:val="22"/>
        </w:rPr>
        <w:t xml:space="preserve"> </w:t>
      </w:r>
      <w:r w:rsidR="00E416AF" w:rsidRPr="0050171A">
        <w:rPr>
          <w:rFonts w:ascii="Arial" w:hAnsi="Arial" w:cs="Arial"/>
          <w:b/>
          <w:sz w:val="22"/>
          <w:szCs w:val="22"/>
        </w:rPr>
        <w:t>„</w:t>
      </w:r>
      <w:r w:rsidR="00905443">
        <w:rPr>
          <w:rFonts w:ascii="Arial" w:hAnsi="Arial" w:cs="Arial"/>
          <w:b/>
          <w:sz w:val="22"/>
          <w:szCs w:val="22"/>
          <w:lang w:eastAsia="pl-PL"/>
        </w:rPr>
        <w:t xml:space="preserve">Wsparcie dla uczniów </w:t>
      </w:r>
      <w:r w:rsidR="00905443">
        <w:rPr>
          <w:rFonts w:ascii="Arial" w:hAnsi="Arial" w:cs="Arial"/>
          <w:b/>
          <w:sz w:val="22"/>
          <w:szCs w:val="22"/>
          <w:lang w:eastAsia="pl-PL"/>
        </w:rPr>
        <w:br/>
        <w:t>z Ukrainy – Gmina Miasta Tychy</w:t>
      </w:r>
      <w:r w:rsidR="00737646">
        <w:rPr>
          <w:rFonts w:ascii="Arial" w:hAnsi="Arial" w:cs="Arial"/>
          <w:b/>
          <w:sz w:val="22"/>
          <w:szCs w:val="22"/>
          <w:lang w:eastAsia="pl-PL"/>
        </w:rPr>
        <w:t xml:space="preserve"> – nr 1</w:t>
      </w:r>
      <w:r w:rsidR="009C5CE3" w:rsidRPr="0050171A">
        <w:rPr>
          <w:rFonts w:ascii="Arial" w:hAnsi="Arial" w:cs="Arial"/>
          <w:b/>
          <w:sz w:val="22"/>
          <w:szCs w:val="22"/>
          <w:lang w:eastAsia="pl-PL"/>
        </w:rPr>
        <w:t xml:space="preserve">” </w:t>
      </w:r>
      <w:r w:rsidR="008C1F57" w:rsidRPr="0050171A">
        <w:rPr>
          <w:rFonts w:ascii="Arial" w:hAnsi="Arial" w:cs="Arial"/>
          <w:b/>
          <w:sz w:val="22"/>
          <w:szCs w:val="22"/>
          <w:lang w:eastAsia="pl-PL"/>
        </w:rPr>
        <w:t xml:space="preserve">współfinansowanego </w:t>
      </w:r>
      <w:r w:rsidR="0005677B" w:rsidRPr="00535A8B">
        <w:rPr>
          <w:rFonts w:ascii="Arial" w:hAnsi="Arial" w:cs="Arial"/>
          <w:b/>
          <w:sz w:val="22"/>
          <w:szCs w:val="22"/>
          <w:lang w:eastAsia="pl-PL"/>
        </w:rPr>
        <w:t>ze środków</w:t>
      </w:r>
      <w:r w:rsidR="008C1F57" w:rsidRPr="00535A8B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="00535A8B" w:rsidRPr="002214D6">
        <w:rPr>
          <w:rFonts w:ascii="Arial" w:hAnsi="Arial" w:cs="Arial"/>
          <w:b/>
          <w:sz w:val="22"/>
          <w:szCs w:val="22"/>
          <w:lang w:eastAsia="pl-PL"/>
        </w:rPr>
        <w:t>E</w:t>
      </w:r>
      <w:r w:rsidR="002214D6" w:rsidRPr="002214D6">
        <w:rPr>
          <w:rFonts w:ascii="Arial" w:hAnsi="Arial" w:cs="Arial"/>
          <w:b/>
          <w:sz w:val="22"/>
          <w:szCs w:val="22"/>
          <w:lang w:eastAsia="pl-PL"/>
        </w:rPr>
        <w:t>uropejskiego Funduszu Społecznego</w:t>
      </w:r>
      <w:r w:rsidR="008C1F57" w:rsidRPr="00535A8B">
        <w:rPr>
          <w:rFonts w:ascii="Arial" w:hAnsi="Arial" w:cs="Arial"/>
          <w:b/>
          <w:sz w:val="22"/>
          <w:szCs w:val="22"/>
          <w:lang w:eastAsia="pl-PL"/>
        </w:rPr>
        <w:t xml:space="preserve"> w ramach Regionalnego</w:t>
      </w:r>
      <w:r w:rsidR="008C1F57" w:rsidRPr="0050171A">
        <w:rPr>
          <w:rFonts w:ascii="Arial" w:hAnsi="Arial" w:cs="Arial"/>
          <w:b/>
          <w:sz w:val="22"/>
          <w:szCs w:val="22"/>
          <w:lang w:eastAsia="pl-PL"/>
        </w:rPr>
        <w:t xml:space="preserve"> Programu Operacyjnego Województwa Śląskiego na lata</w:t>
      </w:r>
      <w:r w:rsidR="00972F78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="008C1F57" w:rsidRPr="0050171A">
        <w:rPr>
          <w:rFonts w:ascii="Arial" w:hAnsi="Arial" w:cs="Arial"/>
          <w:b/>
          <w:sz w:val="22"/>
          <w:szCs w:val="22"/>
          <w:lang w:eastAsia="pl-PL"/>
        </w:rPr>
        <w:t>2014-2020</w:t>
      </w:r>
    </w:p>
    <w:p w:rsidR="002E5460" w:rsidRPr="0050171A" w:rsidRDefault="002E5460" w:rsidP="008E6C5E">
      <w:pPr>
        <w:tabs>
          <w:tab w:val="left" w:pos="357"/>
        </w:tabs>
        <w:suppressAutoHyphens w:val="0"/>
        <w:jc w:val="center"/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</w:pPr>
    </w:p>
    <w:p w:rsidR="00E03EC0" w:rsidRPr="0050171A" w:rsidRDefault="00E03EC0" w:rsidP="008E6C5E">
      <w:pPr>
        <w:tabs>
          <w:tab w:val="left" w:pos="357"/>
        </w:tabs>
        <w:suppressAutoHyphens w:val="0"/>
        <w:jc w:val="center"/>
        <w:rPr>
          <w:rFonts w:ascii="Arial" w:hAnsi="Arial" w:cs="Arial"/>
          <w:b/>
          <w:sz w:val="22"/>
          <w:szCs w:val="22"/>
          <w:lang w:eastAsia="pl-PL"/>
        </w:rPr>
      </w:pPr>
    </w:p>
    <w:p w:rsidR="008C1F57" w:rsidRPr="0050171A" w:rsidRDefault="007C40A0" w:rsidP="008E6C5E">
      <w:pPr>
        <w:jc w:val="both"/>
        <w:rPr>
          <w:rFonts w:ascii="Arial" w:hAnsi="Arial" w:cs="Arial"/>
          <w:sz w:val="22"/>
          <w:szCs w:val="22"/>
        </w:rPr>
      </w:pPr>
      <w:r w:rsidRPr="00B25957">
        <w:rPr>
          <w:rFonts w:ascii="Arial" w:hAnsi="Arial" w:cs="Arial"/>
          <w:sz w:val="22"/>
          <w:szCs w:val="22"/>
        </w:rPr>
        <w:t>Na podstawie art. 3</w:t>
      </w:r>
      <w:r w:rsidR="00F958CA" w:rsidRPr="00B25957">
        <w:rPr>
          <w:rFonts w:ascii="Arial" w:hAnsi="Arial" w:cs="Arial"/>
          <w:sz w:val="22"/>
          <w:szCs w:val="22"/>
        </w:rPr>
        <w:t>0</w:t>
      </w:r>
      <w:r w:rsidR="00256AB1" w:rsidRPr="00B25957">
        <w:rPr>
          <w:rFonts w:ascii="Arial" w:hAnsi="Arial" w:cs="Arial"/>
          <w:sz w:val="22"/>
          <w:szCs w:val="22"/>
        </w:rPr>
        <w:t xml:space="preserve"> ust</w:t>
      </w:r>
      <w:r w:rsidR="003F7B1A">
        <w:rPr>
          <w:rFonts w:ascii="Arial" w:hAnsi="Arial" w:cs="Arial"/>
          <w:sz w:val="22"/>
          <w:szCs w:val="22"/>
        </w:rPr>
        <w:t>.</w:t>
      </w:r>
      <w:r w:rsidR="00256AB1" w:rsidRPr="00B25957">
        <w:rPr>
          <w:rFonts w:ascii="Arial" w:hAnsi="Arial" w:cs="Arial"/>
          <w:sz w:val="22"/>
          <w:szCs w:val="22"/>
        </w:rPr>
        <w:t xml:space="preserve"> 1</w:t>
      </w:r>
      <w:r w:rsidRPr="00B25957">
        <w:rPr>
          <w:rFonts w:ascii="Arial" w:hAnsi="Arial" w:cs="Arial"/>
          <w:sz w:val="22"/>
          <w:szCs w:val="22"/>
        </w:rPr>
        <w:t xml:space="preserve"> ustawy z dnia 8 marca 1990 r. o samorządzie gminnym </w:t>
      </w:r>
      <w:r w:rsidR="00B30F58">
        <w:rPr>
          <w:rFonts w:ascii="Arial" w:hAnsi="Arial" w:cs="Arial"/>
          <w:sz w:val="22"/>
          <w:szCs w:val="22"/>
        </w:rPr>
        <w:br/>
      </w:r>
      <w:r w:rsidRPr="00B25957">
        <w:rPr>
          <w:rFonts w:ascii="Arial" w:hAnsi="Arial" w:cs="Arial"/>
          <w:sz w:val="22"/>
          <w:szCs w:val="22"/>
        </w:rPr>
        <w:t xml:space="preserve">(Dz. </w:t>
      </w:r>
      <w:r w:rsidR="00B30F58">
        <w:rPr>
          <w:rFonts w:ascii="Arial" w:hAnsi="Arial" w:cs="Arial"/>
          <w:sz w:val="22"/>
          <w:szCs w:val="22"/>
        </w:rPr>
        <w:t>U</w:t>
      </w:r>
      <w:r w:rsidR="00CD0048">
        <w:rPr>
          <w:rFonts w:ascii="Arial" w:hAnsi="Arial" w:cs="Arial"/>
          <w:sz w:val="22"/>
          <w:szCs w:val="22"/>
        </w:rPr>
        <w:t>.</w:t>
      </w:r>
      <w:r w:rsidR="00B30F58">
        <w:rPr>
          <w:rFonts w:ascii="Arial" w:hAnsi="Arial" w:cs="Arial"/>
          <w:sz w:val="22"/>
          <w:szCs w:val="22"/>
        </w:rPr>
        <w:t xml:space="preserve"> z</w:t>
      </w:r>
      <w:r w:rsidR="00B30F58" w:rsidRPr="00B30F58">
        <w:rPr>
          <w:rFonts w:ascii="Arial" w:hAnsi="Arial" w:cs="Arial"/>
          <w:sz w:val="22"/>
          <w:szCs w:val="22"/>
        </w:rPr>
        <w:t xml:space="preserve"> 2022, poz</w:t>
      </w:r>
      <w:r w:rsidR="00B30F58">
        <w:rPr>
          <w:rFonts w:ascii="Arial" w:hAnsi="Arial" w:cs="Arial"/>
          <w:sz w:val="22"/>
          <w:szCs w:val="22"/>
        </w:rPr>
        <w:t>.</w:t>
      </w:r>
      <w:r w:rsidR="00B30F58" w:rsidRPr="00B30F58">
        <w:rPr>
          <w:rFonts w:ascii="Arial" w:hAnsi="Arial" w:cs="Arial"/>
          <w:sz w:val="22"/>
          <w:szCs w:val="22"/>
        </w:rPr>
        <w:t xml:space="preserve"> 559 z </w:t>
      </w:r>
      <w:proofErr w:type="spellStart"/>
      <w:r w:rsidR="00B30F58" w:rsidRPr="00B30F58">
        <w:rPr>
          <w:rFonts w:ascii="Arial" w:hAnsi="Arial" w:cs="Arial"/>
          <w:sz w:val="22"/>
          <w:szCs w:val="22"/>
        </w:rPr>
        <w:t>późn</w:t>
      </w:r>
      <w:proofErr w:type="spellEnd"/>
      <w:r w:rsidR="00B30F58" w:rsidRPr="00B30F58">
        <w:rPr>
          <w:rFonts w:ascii="Arial" w:hAnsi="Arial" w:cs="Arial"/>
          <w:sz w:val="22"/>
          <w:szCs w:val="22"/>
        </w:rPr>
        <w:t>.</w:t>
      </w:r>
      <w:r w:rsidR="00B30F58">
        <w:rPr>
          <w:rFonts w:ascii="Arial" w:hAnsi="Arial" w:cs="Arial"/>
          <w:sz w:val="22"/>
          <w:szCs w:val="22"/>
        </w:rPr>
        <w:t xml:space="preserve"> z</w:t>
      </w:r>
      <w:r w:rsidR="00B30F58" w:rsidRPr="00B30F58">
        <w:rPr>
          <w:rFonts w:ascii="Arial" w:hAnsi="Arial" w:cs="Arial"/>
          <w:sz w:val="22"/>
          <w:szCs w:val="22"/>
        </w:rPr>
        <w:t>m</w:t>
      </w:r>
      <w:r w:rsidR="00B30F58">
        <w:rPr>
          <w:rFonts w:ascii="Arial" w:hAnsi="Arial" w:cs="Arial"/>
          <w:sz w:val="22"/>
          <w:szCs w:val="22"/>
        </w:rPr>
        <w:t>.</w:t>
      </w:r>
      <w:r w:rsidRPr="00B25957">
        <w:rPr>
          <w:rFonts w:ascii="Arial" w:hAnsi="Arial" w:cs="Arial"/>
          <w:sz w:val="22"/>
          <w:szCs w:val="22"/>
        </w:rPr>
        <w:t>) oraz</w:t>
      </w:r>
      <w:r w:rsidR="008C1F57" w:rsidRPr="00B25957">
        <w:rPr>
          <w:rFonts w:ascii="Arial" w:hAnsi="Arial" w:cs="Arial"/>
          <w:sz w:val="22"/>
          <w:szCs w:val="22"/>
        </w:rPr>
        <w:t xml:space="preserve"> § 10 pkt</w:t>
      </w:r>
      <w:r w:rsidR="00681F5B">
        <w:rPr>
          <w:rFonts w:ascii="Arial" w:hAnsi="Arial" w:cs="Arial"/>
          <w:sz w:val="22"/>
          <w:szCs w:val="22"/>
        </w:rPr>
        <w:t>.</w:t>
      </w:r>
      <w:r w:rsidR="008C1F57" w:rsidRPr="00B25957">
        <w:rPr>
          <w:rFonts w:ascii="Arial" w:hAnsi="Arial" w:cs="Arial"/>
          <w:sz w:val="22"/>
          <w:szCs w:val="22"/>
        </w:rPr>
        <w:t xml:space="preserve"> 4 i 5 Regulaminu Organizacyjnego Urzędu Miasta Tychy, </w:t>
      </w:r>
      <w:r w:rsidR="00AA441C" w:rsidRPr="00B25957">
        <w:rPr>
          <w:rFonts w:ascii="Arial" w:hAnsi="Arial" w:cs="Arial"/>
          <w:sz w:val="22"/>
          <w:szCs w:val="22"/>
        </w:rPr>
        <w:t>którego tekst jednolity został ogłoszony</w:t>
      </w:r>
      <w:r w:rsidR="008C1F57" w:rsidRPr="00B25957">
        <w:rPr>
          <w:rFonts w:ascii="Arial" w:hAnsi="Arial" w:cs="Arial"/>
          <w:sz w:val="22"/>
          <w:szCs w:val="22"/>
        </w:rPr>
        <w:t xml:space="preserve"> Zarządzeniem nr </w:t>
      </w:r>
      <w:r w:rsidR="008C1F57" w:rsidRPr="00B30F58">
        <w:rPr>
          <w:rFonts w:ascii="Arial" w:hAnsi="Arial" w:cs="Arial"/>
          <w:sz w:val="22"/>
          <w:szCs w:val="22"/>
        </w:rPr>
        <w:t>120/</w:t>
      </w:r>
      <w:r w:rsidR="00B30F58" w:rsidRPr="00B30F58">
        <w:rPr>
          <w:rFonts w:ascii="Arial" w:hAnsi="Arial" w:cs="Arial"/>
          <w:sz w:val="22"/>
          <w:szCs w:val="22"/>
        </w:rPr>
        <w:t>31</w:t>
      </w:r>
      <w:r w:rsidR="008C1F57" w:rsidRPr="00B30F58">
        <w:rPr>
          <w:rFonts w:ascii="Arial" w:hAnsi="Arial" w:cs="Arial"/>
          <w:sz w:val="22"/>
          <w:szCs w:val="22"/>
        </w:rPr>
        <w:t>/</w:t>
      </w:r>
      <w:r w:rsidR="00B30F58" w:rsidRPr="00B30F58">
        <w:rPr>
          <w:rFonts w:ascii="Arial" w:hAnsi="Arial" w:cs="Arial"/>
          <w:sz w:val="22"/>
          <w:szCs w:val="22"/>
        </w:rPr>
        <w:t>21</w:t>
      </w:r>
      <w:r w:rsidR="008C1F57" w:rsidRPr="00B25957">
        <w:rPr>
          <w:rFonts w:ascii="Arial" w:hAnsi="Arial" w:cs="Arial"/>
          <w:sz w:val="22"/>
          <w:szCs w:val="22"/>
        </w:rPr>
        <w:t xml:space="preserve"> Prezydenta Miasta Tychy z dnia </w:t>
      </w:r>
      <w:r w:rsidR="00AD74C1">
        <w:rPr>
          <w:rFonts w:ascii="Arial" w:hAnsi="Arial" w:cs="Arial"/>
          <w:sz w:val="22"/>
          <w:szCs w:val="22"/>
        </w:rPr>
        <w:t>31</w:t>
      </w:r>
      <w:r w:rsidR="008C1F57" w:rsidRPr="00B25957">
        <w:rPr>
          <w:rFonts w:ascii="Arial" w:hAnsi="Arial" w:cs="Arial"/>
          <w:sz w:val="22"/>
          <w:szCs w:val="22"/>
        </w:rPr>
        <w:t xml:space="preserve"> </w:t>
      </w:r>
      <w:r w:rsidR="00AA441C" w:rsidRPr="00B25957">
        <w:rPr>
          <w:rFonts w:ascii="Arial" w:hAnsi="Arial" w:cs="Arial"/>
          <w:sz w:val="22"/>
          <w:szCs w:val="22"/>
        </w:rPr>
        <w:t>ma</w:t>
      </w:r>
      <w:r w:rsidR="00AD74C1">
        <w:rPr>
          <w:rFonts w:ascii="Arial" w:hAnsi="Arial" w:cs="Arial"/>
          <w:sz w:val="22"/>
          <w:szCs w:val="22"/>
        </w:rPr>
        <w:t xml:space="preserve">ja </w:t>
      </w:r>
      <w:r w:rsidR="008C1F57" w:rsidRPr="00B25957">
        <w:rPr>
          <w:rFonts w:ascii="Arial" w:hAnsi="Arial" w:cs="Arial"/>
          <w:sz w:val="22"/>
          <w:szCs w:val="22"/>
        </w:rPr>
        <w:t>20</w:t>
      </w:r>
      <w:r w:rsidR="00AD74C1">
        <w:rPr>
          <w:rFonts w:ascii="Arial" w:hAnsi="Arial" w:cs="Arial"/>
          <w:sz w:val="22"/>
          <w:szCs w:val="22"/>
        </w:rPr>
        <w:t>21</w:t>
      </w:r>
      <w:r w:rsidR="008C1F57" w:rsidRPr="00B25957">
        <w:rPr>
          <w:rFonts w:ascii="Arial" w:hAnsi="Arial" w:cs="Arial"/>
          <w:sz w:val="22"/>
          <w:szCs w:val="22"/>
        </w:rPr>
        <w:t xml:space="preserve"> roku </w:t>
      </w:r>
      <w:r w:rsidR="00AD74C1">
        <w:rPr>
          <w:rFonts w:ascii="Arial" w:hAnsi="Arial" w:cs="Arial"/>
          <w:sz w:val="22"/>
          <w:szCs w:val="22"/>
        </w:rPr>
        <w:t xml:space="preserve">z </w:t>
      </w:r>
      <w:proofErr w:type="spellStart"/>
      <w:r w:rsidR="00AD74C1">
        <w:rPr>
          <w:rFonts w:ascii="Arial" w:hAnsi="Arial" w:cs="Arial"/>
          <w:sz w:val="22"/>
          <w:szCs w:val="22"/>
        </w:rPr>
        <w:t>późn</w:t>
      </w:r>
      <w:proofErr w:type="spellEnd"/>
      <w:r w:rsidR="00AD74C1">
        <w:rPr>
          <w:rFonts w:ascii="Arial" w:hAnsi="Arial" w:cs="Arial"/>
          <w:sz w:val="22"/>
          <w:szCs w:val="22"/>
        </w:rPr>
        <w:t xml:space="preserve">. zm. </w:t>
      </w:r>
      <w:r w:rsidR="008C1F57" w:rsidRPr="00B25957">
        <w:rPr>
          <w:rFonts w:ascii="Arial" w:hAnsi="Arial" w:cs="Arial"/>
          <w:sz w:val="22"/>
          <w:szCs w:val="22"/>
        </w:rPr>
        <w:t xml:space="preserve">w sprawie </w:t>
      </w:r>
      <w:r w:rsidR="00AA441C" w:rsidRPr="00B25957">
        <w:rPr>
          <w:rFonts w:ascii="Arial" w:hAnsi="Arial" w:cs="Arial"/>
          <w:sz w:val="22"/>
          <w:szCs w:val="22"/>
        </w:rPr>
        <w:t xml:space="preserve">ogłoszenia jednolitego tekstu </w:t>
      </w:r>
      <w:r w:rsidR="008C1F57" w:rsidRPr="00B25957">
        <w:rPr>
          <w:rFonts w:ascii="Arial" w:hAnsi="Arial" w:cs="Arial"/>
          <w:sz w:val="22"/>
          <w:szCs w:val="22"/>
        </w:rPr>
        <w:t xml:space="preserve">Regulaminu Organizacyjnego Urzędu Miasta Tychy opublikowanego </w:t>
      </w:r>
      <w:r w:rsidR="00AD74C1">
        <w:rPr>
          <w:rFonts w:ascii="Arial" w:hAnsi="Arial" w:cs="Arial"/>
          <w:sz w:val="22"/>
          <w:szCs w:val="22"/>
        </w:rPr>
        <w:br/>
      </w:r>
      <w:r w:rsidR="008C1F57" w:rsidRPr="00B25957">
        <w:rPr>
          <w:rFonts w:ascii="Arial" w:hAnsi="Arial" w:cs="Arial"/>
          <w:sz w:val="22"/>
          <w:szCs w:val="22"/>
        </w:rPr>
        <w:t>w B</w:t>
      </w:r>
      <w:r w:rsidR="00EE10DB">
        <w:rPr>
          <w:rFonts w:ascii="Arial" w:hAnsi="Arial" w:cs="Arial"/>
          <w:sz w:val="22"/>
          <w:szCs w:val="22"/>
        </w:rPr>
        <w:t>iuletynie Informacji Publicznej</w:t>
      </w:r>
    </w:p>
    <w:p w:rsidR="008C1F57" w:rsidRPr="0050171A" w:rsidRDefault="008C1F57" w:rsidP="008E6C5E">
      <w:pPr>
        <w:jc w:val="both"/>
        <w:rPr>
          <w:rFonts w:ascii="Arial" w:hAnsi="Arial" w:cs="Arial"/>
          <w:sz w:val="22"/>
          <w:szCs w:val="22"/>
        </w:rPr>
      </w:pPr>
    </w:p>
    <w:p w:rsidR="00DB3C0F" w:rsidRPr="0050171A" w:rsidRDefault="00DB3C0F" w:rsidP="008E6C5E">
      <w:pPr>
        <w:pStyle w:val="Default"/>
        <w:jc w:val="center"/>
        <w:rPr>
          <w:sz w:val="22"/>
          <w:szCs w:val="22"/>
        </w:rPr>
      </w:pPr>
      <w:r w:rsidRPr="0050171A">
        <w:rPr>
          <w:b/>
          <w:bCs/>
          <w:sz w:val="22"/>
          <w:szCs w:val="22"/>
        </w:rPr>
        <w:t>zarządzam, co następuje:</w:t>
      </w:r>
    </w:p>
    <w:p w:rsidR="00E03EC0" w:rsidRPr="0050171A" w:rsidRDefault="00E03EC0" w:rsidP="008E6C5E">
      <w:pPr>
        <w:pStyle w:val="Default"/>
        <w:jc w:val="center"/>
        <w:rPr>
          <w:b/>
          <w:bCs/>
          <w:sz w:val="22"/>
          <w:szCs w:val="22"/>
        </w:rPr>
      </w:pPr>
    </w:p>
    <w:p w:rsidR="00DB3C0F" w:rsidRPr="0050171A" w:rsidRDefault="00DB3C0F" w:rsidP="008E6C5E">
      <w:pPr>
        <w:pStyle w:val="Default"/>
        <w:jc w:val="center"/>
        <w:rPr>
          <w:b/>
          <w:bCs/>
          <w:sz w:val="22"/>
          <w:szCs w:val="22"/>
        </w:rPr>
      </w:pPr>
      <w:r w:rsidRPr="0050171A">
        <w:rPr>
          <w:b/>
          <w:bCs/>
          <w:sz w:val="22"/>
          <w:szCs w:val="22"/>
        </w:rPr>
        <w:t>§ 1</w:t>
      </w:r>
    </w:p>
    <w:p w:rsidR="008B2734" w:rsidRPr="0050171A" w:rsidRDefault="008B2734" w:rsidP="008E6C5E">
      <w:pPr>
        <w:pStyle w:val="Default"/>
        <w:jc w:val="both"/>
        <w:rPr>
          <w:sz w:val="22"/>
          <w:szCs w:val="22"/>
          <w:lang w:eastAsia="pl-PL"/>
        </w:rPr>
      </w:pPr>
    </w:p>
    <w:p w:rsidR="008B2734" w:rsidRPr="0050171A" w:rsidRDefault="008B2734" w:rsidP="008E6C5E">
      <w:pPr>
        <w:pStyle w:val="Default"/>
        <w:jc w:val="both"/>
        <w:rPr>
          <w:b/>
          <w:bCs/>
          <w:sz w:val="22"/>
          <w:szCs w:val="22"/>
        </w:rPr>
      </w:pPr>
      <w:r w:rsidRPr="0050171A">
        <w:rPr>
          <w:sz w:val="22"/>
          <w:szCs w:val="22"/>
          <w:lang w:eastAsia="pl-PL"/>
        </w:rPr>
        <w:t>Powo</w:t>
      </w:r>
      <w:r w:rsidRPr="00535A8B">
        <w:rPr>
          <w:sz w:val="22"/>
          <w:szCs w:val="22"/>
          <w:lang w:eastAsia="pl-PL"/>
        </w:rPr>
        <w:t>ł</w:t>
      </w:r>
      <w:r w:rsidR="0005677B" w:rsidRPr="00535A8B">
        <w:rPr>
          <w:sz w:val="22"/>
          <w:szCs w:val="22"/>
          <w:lang w:eastAsia="pl-PL"/>
        </w:rPr>
        <w:t>uję</w:t>
      </w:r>
      <w:r w:rsidRPr="0050171A">
        <w:rPr>
          <w:sz w:val="22"/>
          <w:szCs w:val="22"/>
          <w:lang w:eastAsia="pl-PL"/>
        </w:rPr>
        <w:t xml:space="preserve"> zespół </w:t>
      </w:r>
      <w:r w:rsidR="00535A8B">
        <w:rPr>
          <w:sz w:val="22"/>
          <w:szCs w:val="22"/>
          <w:lang w:eastAsia="pl-PL"/>
        </w:rPr>
        <w:t xml:space="preserve">ds. </w:t>
      </w:r>
      <w:r w:rsidRPr="0050171A">
        <w:rPr>
          <w:sz w:val="22"/>
          <w:szCs w:val="22"/>
          <w:lang w:eastAsia="pl-PL"/>
        </w:rPr>
        <w:t>realizacji projektu pn.: „</w:t>
      </w:r>
      <w:r w:rsidR="00905443">
        <w:rPr>
          <w:sz w:val="22"/>
          <w:szCs w:val="22"/>
          <w:lang w:eastAsia="pl-PL"/>
        </w:rPr>
        <w:t>Wsparcie dla uczniów z Ukrainy – Gmina Miasta Tychy</w:t>
      </w:r>
      <w:r w:rsidR="00E72413">
        <w:rPr>
          <w:sz w:val="22"/>
          <w:szCs w:val="22"/>
          <w:lang w:eastAsia="pl-PL"/>
        </w:rPr>
        <w:t xml:space="preserve"> – nr 1</w:t>
      </w:r>
      <w:r w:rsidRPr="0050171A">
        <w:rPr>
          <w:sz w:val="22"/>
          <w:szCs w:val="22"/>
          <w:lang w:eastAsia="pl-PL"/>
        </w:rPr>
        <w:t>”</w:t>
      </w:r>
      <w:r w:rsidR="0005677B">
        <w:rPr>
          <w:sz w:val="22"/>
          <w:szCs w:val="22"/>
          <w:lang w:eastAsia="pl-PL"/>
        </w:rPr>
        <w:t>,</w:t>
      </w:r>
      <w:r w:rsidRPr="0050171A">
        <w:rPr>
          <w:sz w:val="22"/>
          <w:szCs w:val="22"/>
          <w:lang w:eastAsia="pl-PL"/>
        </w:rPr>
        <w:t xml:space="preserve"> </w:t>
      </w:r>
      <w:r w:rsidRPr="0005677B">
        <w:rPr>
          <w:sz w:val="22"/>
          <w:szCs w:val="22"/>
          <w:lang w:eastAsia="pl-PL"/>
        </w:rPr>
        <w:t xml:space="preserve">współfinansowanego </w:t>
      </w:r>
      <w:r w:rsidRPr="0050171A">
        <w:rPr>
          <w:sz w:val="22"/>
          <w:szCs w:val="22"/>
          <w:lang w:eastAsia="pl-PL"/>
        </w:rPr>
        <w:t xml:space="preserve">ze środków Europejskiego Funduszu Społecznego </w:t>
      </w:r>
      <w:r w:rsidR="0034595D">
        <w:rPr>
          <w:sz w:val="22"/>
          <w:szCs w:val="22"/>
          <w:lang w:eastAsia="pl-PL"/>
        </w:rPr>
        <w:br/>
      </w:r>
      <w:r w:rsidRPr="0050171A">
        <w:rPr>
          <w:sz w:val="22"/>
          <w:szCs w:val="22"/>
          <w:lang w:eastAsia="pl-PL"/>
        </w:rPr>
        <w:t>w ramach Regionalnego Programu Operacyjnego Województwa Śląskiego na lata 2014-2020</w:t>
      </w:r>
      <w:r w:rsidR="0005677B">
        <w:rPr>
          <w:sz w:val="22"/>
          <w:szCs w:val="22"/>
          <w:lang w:eastAsia="pl-PL"/>
        </w:rPr>
        <w:t>,</w:t>
      </w:r>
      <w:r w:rsidRPr="0050171A">
        <w:rPr>
          <w:sz w:val="22"/>
          <w:szCs w:val="22"/>
          <w:lang w:eastAsia="pl-PL"/>
        </w:rPr>
        <w:t xml:space="preserve"> o</w:t>
      </w:r>
      <w:r w:rsidR="00535A8B">
        <w:rPr>
          <w:sz w:val="22"/>
          <w:szCs w:val="22"/>
          <w:lang w:eastAsia="pl-PL"/>
        </w:rPr>
        <w:t>si</w:t>
      </w:r>
      <w:r w:rsidRPr="0050171A">
        <w:rPr>
          <w:sz w:val="22"/>
          <w:szCs w:val="22"/>
          <w:lang w:eastAsia="pl-PL"/>
        </w:rPr>
        <w:t xml:space="preserve"> priorytetow</w:t>
      </w:r>
      <w:r w:rsidR="00535A8B">
        <w:rPr>
          <w:sz w:val="22"/>
          <w:szCs w:val="22"/>
          <w:lang w:eastAsia="pl-PL"/>
        </w:rPr>
        <w:t>ej</w:t>
      </w:r>
      <w:r w:rsidRPr="0050171A">
        <w:rPr>
          <w:sz w:val="22"/>
          <w:szCs w:val="22"/>
          <w:lang w:eastAsia="pl-PL"/>
        </w:rPr>
        <w:t xml:space="preserve"> </w:t>
      </w:r>
      <w:r w:rsidR="00905443">
        <w:rPr>
          <w:sz w:val="22"/>
          <w:szCs w:val="22"/>
          <w:lang w:eastAsia="pl-PL"/>
        </w:rPr>
        <w:t xml:space="preserve">XI Wzmocnienie potencjału edukacyjnego, </w:t>
      </w:r>
      <w:r w:rsidR="00905443" w:rsidRPr="00681F5B">
        <w:rPr>
          <w:sz w:val="22"/>
          <w:szCs w:val="22"/>
          <w:lang w:eastAsia="pl-PL"/>
        </w:rPr>
        <w:t>działania</w:t>
      </w:r>
      <w:r w:rsidR="00905443">
        <w:rPr>
          <w:sz w:val="22"/>
          <w:szCs w:val="22"/>
          <w:lang w:eastAsia="pl-PL"/>
        </w:rPr>
        <w:t xml:space="preserve"> 11.1 Ograniczenie przedwczesnego kończenia nauki szkolnej oraz zapewnienie równego dostępu do dobrej jakości edukacji elementarnej, kształcenia podstawowego i średniego</w:t>
      </w:r>
      <w:r w:rsidR="00681F5B">
        <w:rPr>
          <w:sz w:val="22"/>
          <w:szCs w:val="22"/>
          <w:lang w:eastAsia="pl-PL"/>
        </w:rPr>
        <w:t xml:space="preserve">, </w:t>
      </w:r>
      <w:proofErr w:type="spellStart"/>
      <w:r w:rsidR="00681F5B">
        <w:rPr>
          <w:sz w:val="22"/>
          <w:szCs w:val="22"/>
          <w:lang w:eastAsia="pl-PL"/>
        </w:rPr>
        <w:t>poddziałania</w:t>
      </w:r>
      <w:proofErr w:type="spellEnd"/>
      <w:r w:rsidR="00681F5B">
        <w:rPr>
          <w:sz w:val="22"/>
          <w:szCs w:val="22"/>
          <w:lang w:eastAsia="pl-PL"/>
        </w:rPr>
        <w:t xml:space="preserve"> 11.1.6 Wzrost dostępności do edukacji ogólnej dla uczniów z Ukrainy – tryb nadzwyczajny.</w:t>
      </w:r>
    </w:p>
    <w:p w:rsidR="00CB18C1" w:rsidRPr="0050171A" w:rsidRDefault="00CB18C1" w:rsidP="008E6C5E">
      <w:pPr>
        <w:pStyle w:val="Akapitzlist"/>
        <w:spacing w:after="0" w:line="240" w:lineRule="auto"/>
        <w:ind w:left="1080"/>
        <w:jc w:val="both"/>
        <w:rPr>
          <w:rFonts w:ascii="Arial" w:hAnsi="Arial" w:cs="Arial"/>
        </w:rPr>
      </w:pPr>
    </w:p>
    <w:p w:rsidR="00686AD4" w:rsidRPr="0050171A" w:rsidRDefault="00DB3C0F" w:rsidP="008E6C5E">
      <w:pPr>
        <w:pStyle w:val="Akapitzlist"/>
        <w:spacing w:after="0" w:line="240" w:lineRule="auto"/>
        <w:ind w:left="4626" w:hanging="232"/>
        <w:contextualSpacing w:val="0"/>
        <w:rPr>
          <w:rFonts w:ascii="Arial" w:hAnsi="Arial" w:cs="Arial"/>
          <w:b/>
          <w:bCs/>
        </w:rPr>
      </w:pPr>
      <w:r w:rsidRPr="0050171A">
        <w:rPr>
          <w:rFonts w:ascii="Arial" w:hAnsi="Arial" w:cs="Arial"/>
          <w:b/>
          <w:bCs/>
        </w:rPr>
        <w:t>§ 2</w:t>
      </w:r>
    </w:p>
    <w:p w:rsidR="00E03EC0" w:rsidRPr="0050171A" w:rsidRDefault="00E03EC0" w:rsidP="008E6C5E">
      <w:pPr>
        <w:pStyle w:val="Akapitzlist"/>
        <w:spacing w:after="0" w:line="240" w:lineRule="auto"/>
        <w:ind w:left="4626" w:hanging="232"/>
        <w:contextualSpacing w:val="0"/>
        <w:rPr>
          <w:rFonts w:ascii="Arial" w:hAnsi="Arial" w:cs="Arial"/>
          <w:bCs/>
        </w:rPr>
      </w:pPr>
    </w:p>
    <w:p w:rsidR="008B2734" w:rsidRPr="0050171A" w:rsidRDefault="008B2734" w:rsidP="008E6C5E">
      <w:pPr>
        <w:pStyle w:val="Akapitzlist"/>
        <w:spacing w:line="240" w:lineRule="auto"/>
        <w:ind w:left="0"/>
        <w:jc w:val="both"/>
        <w:rPr>
          <w:rFonts w:ascii="Arial" w:hAnsi="Arial" w:cs="Arial"/>
          <w:bCs/>
        </w:rPr>
      </w:pPr>
      <w:r w:rsidRPr="0050171A">
        <w:rPr>
          <w:rFonts w:ascii="Arial" w:hAnsi="Arial" w:cs="Arial"/>
          <w:bCs/>
        </w:rPr>
        <w:t xml:space="preserve">Zespół </w:t>
      </w:r>
      <w:r w:rsidR="00535A8B">
        <w:rPr>
          <w:rFonts w:ascii="Arial" w:hAnsi="Arial" w:cs="Arial"/>
          <w:bCs/>
        </w:rPr>
        <w:t>projektowy</w:t>
      </w:r>
      <w:r w:rsidRPr="0050171A">
        <w:rPr>
          <w:rFonts w:ascii="Arial" w:hAnsi="Arial" w:cs="Arial"/>
          <w:bCs/>
        </w:rPr>
        <w:t xml:space="preserve"> odpowiedzialny jest za </w:t>
      </w:r>
      <w:r w:rsidR="00535A8B" w:rsidRPr="00535A8B">
        <w:rPr>
          <w:rFonts w:ascii="Arial" w:hAnsi="Arial" w:cs="Arial"/>
          <w:bCs/>
        </w:rPr>
        <w:t>prawidłową</w:t>
      </w:r>
      <w:r w:rsidR="0005677B" w:rsidRPr="00535A8B">
        <w:rPr>
          <w:rFonts w:ascii="Arial" w:hAnsi="Arial" w:cs="Arial"/>
          <w:bCs/>
        </w:rPr>
        <w:t xml:space="preserve"> realizac</w:t>
      </w:r>
      <w:r w:rsidR="00535A8B" w:rsidRPr="00535A8B">
        <w:rPr>
          <w:rFonts w:ascii="Arial" w:hAnsi="Arial" w:cs="Arial"/>
          <w:bCs/>
        </w:rPr>
        <w:t>ję</w:t>
      </w:r>
      <w:r w:rsidR="0005677B" w:rsidRPr="00535A8B">
        <w:rPr>
          <w:rFonts w:ascii="Arial" w:hAnsi="Arial" w:cs="Arial"/>
          <w:bCs/>
        </w:rPr>
        <w:t xml:space="preserve"> projektu</w:t>
      </w:r>
      <w:r w:rsidR="00535A8B" w:rsidRPr="00535A8B">
        <w:rPr>
          <w:rFonts w:ascii="Arial" w:hAnsi="Arial" w:cs="Arial"/>
          <w:bCs/>
        </w:rPr>
        <w:t xml:space="preserve">, o którym mowa </w:t>
      </w:r>
      <w:r w:rsidR="00535A8B">
        <w:rPr>
          <w:rFonts w:ascii="Arial" w:hAnsi="Arial" w:cs="Arial"/>
          <w:bCs/>
        </w:rPr>
        <w:br/>
      </w:r>
      <w:r w:rsidR="00535A8B" w:rsidRPr="00535A8B">
        <w:rPr>
          <w:rFonts w:ascii="Arial" w:hAnsi="Arial" w:cs="Arial"/>
          <w:bCs/>
        </w:rPr>
        <w:t xml:space="preserve">w </w:t>
      </w:r>
      <w:r w:rsidR="002214D6" w:rsidRPr="002214D6">
        <w:rPr>
          <w:rFonts w:ascii="Arial" w:hAnsi="Arial" w:cs="Arial"/>
        </w:rPr>
        <w:t>§</w:t>
      </w:r>
      <w:r w:rsidR="00535A8B" w:rsidRPr="00535A8B">
        <w:rPr>
          <w:rFonts w:ascii="Arial" w:hAnsi="Arial" w:cs="Arial"/>
          <w:bCs/>
        </w:rPr>
        <w:t>1,</w:t>
      </w:r>
      <w:r w:rsidR="00BC67C0">
        <w:rPr>
          <w:rFonts w:ascii="Arial" w:hAnsi="Arial" w:cs="Arial"/>
          <w:bCs/>
        </w:rPr>
        <w:t xml:space="preserve"> tj.</w:t>
      </w:r>
      <w:r w:rsidR="0005677B" w:rsidRPr="00535A8B">
        <w:rPr>
          <w:rFonts w:ascii="Arial" w:hAnsi="Arial" w:cs="Arial"/>
          <w:bCs/>
        </w:rPr>
        <w:t xml:space="preserve"> jego </w:t>
      </w:r>
      <w:r w:rsidRPr="00535A8B">
        <w:rPr>
          <w:rFonts w:ascii="Arial" w:hAnsi="Arial" w:cs="Arial"/>
          <w:bCs/>
        </w:rPr>
        <w:t>wdrożenie, monitorowanie</w:t>
      </w:r>
      <w:r w:rsidR="0005677B" w:rsidRPr="00535A8B">
        <w:rPr>
          <w:rFonts w:ascii="Arial" w:hAnsi="Arial" w:cs="Arial"/>
          <w:bCs/>
        </w:rPr>
        <w:t xml:space="preserve"> oraz</w:t>
      </w:r>
      <w:r w:rsidRPr="00535A8B">
        <w:rPr>
          <w:rFonts w:ascii="Arial" w:hAnsi="Arial" w:cs="Arial"/>
          <w:bCs/>
        </w:rPr>
        <w:t xml:space="preserve"> rozlicz</w:t>
      </w:r>
      <w:r w:rsidR="0005677B" w:rsidRPr="00535A8B">
        <w:rPr>
          <w:rFonts w:ascii="Arial" w:hAnsi="Arial" w:cs="Arial"/>
          <w:bCs/>
        </w:rPr>
        <w:t>e</w:t>
      </w:r>
      <w:r w:rsidRPr="00535A8B">
        <w:rPr>
          <w:rFonts w:ascii="Arial" w:hAnsi="Arial" w:cs="Arial"/>
          <w:bCs/>
        </w:rPr>
        <w:t>nie</w:t>
      </w:r>
      <w:r w:rsidR="00535A8B" w:rsidRPr="00535A8B">
        <w:rPr>
          <w:rFonts w:ascii="Arial" w:hAnsi="Arial" w:cs="Arial"/>
          <w:bCs/>
        </w:rPr>
        <w:t xml:space="preserve">, zgodnie z wnioskiem i umową </w:t>
      </w:r>
      <w:r w:rsidR="00535A8B">
        <w:rPr>
          <w:rFonts w:ascii="Arial" w:hAnsi="Arial" w:cs="Arial"/>
          <w:bCs/>
        </w:rPr>
        <w:br/>
      </w:r>
      <w:r w:rsidR="00535A8B" w:rsidRPr="00535A8B">
        <w:rPr>
          <w:rFonts w:ascii="Arial" w:hAnsi="Arial" w:cs="Arial"/>
          <w:bCs/>
        </w:rPr>
        <w:t>o dofinansowanie.</w:t>
      </w:r>
    </w:p>
    <w:p w:rsidR="008B2734" w:rsidRPr="0050171A" w:rsidRDefault="008B2734" w:rsidP="008E6C5E">
      <w:pPr>
        <w:pStyle w:val="Akapitzlist"/>
        <w:spacing w:after="0" w:line="240" w:lineRule="auto"/>
        <w:ind w:left="4626" w:hanging="232"/>
        <w:contextualSpacing w:val="0"/>
        <w:rPr>
          <w:rFonts w:ascii="Arial" w:hAnsi="Arial" w:cs="Arial"/>
          <w:b/>
          <w:bCs/>
        </w:rPr>
      </w:pPr>
    </w:p>
    <w:p w:rsidR="00AB70C9" w:rsidRPr="0050171A" w:rsidRDefault="00AB70C9" w:rsidP="008E6C5E">
      <w:pPr>
        <w:pStyle w:val="Akapitzlist"/>
        <w:spacing w:after="0" w:line="240" w:lineRule="auto"/>
        <w:ind w:left="4626" w:hanging="232"/>
        <w:contextualSpacing w:val="0"/>
        <w:rPr>
          <w:rFonts w:ascii="Arial" w:hAnsi="Arial" w:cs="Arial"/>
          <w:b/>
          <w:bCs/>
        </w:rPr>
      </w:pPr>
      <w:r w:rsidRPr="0050171A">
        <w:rPr>
          <w:rFonts w:ascii="Arial" w:hAnsi="Arial" w:cs="Arial"/>
          <w:b/>
          <w:bCs/>
        </w:rPr>
        <w:t>§ 3</w:t>
      </w:r>
    </w:p>
    <w:p w:rsidR="008B2734" w:rsidRPr="0050171A" w:rsidRDefault="008B2734" w:rsidP="008E6C5E">
      <w:pPr>
        <w:pStyle w:val="Akapitzlist"/>
        <w:spacing w:after="0" w:line="240" w:lineRule="auto"/>
        <w:ind w:left="4626" w:hanging="232"/>
        <w:contextualSpacing w:val="0"/>
        <w:rPr>
          <w:rFonts w:ascii="Arial" w:hAnsi="Arial" w:cs="Arial"/>
          <w:color w:val="000000"/>
          <w:lang w:eastAsia="pl-PL"/>
        </w:rPr>
      </w:pPr>
    </w:p>
    <w:p w:rsidR="008B2734" w:rsidRPr="0050171A" w:rsidRDefault="008B2734" w:rsidP="008E6C5E">
      <w:pPr>
        <w:pStyle w:val="Akapitzlist"/>
        <w:spacing w:after="0" w:line="240" w:lineRule="auto"/>
        <w:ind w:left="232" w:hanging="232"/>
        <w:contextualSpacing w:val="0"/>
        <w:rPr>
          <w:rFonts w:ascii="Arial" w:hAnsi="Arial" w:cs="Arial"/>
          <w:color w:val="000000"/>
          <w:lang w:eastAsia="pl-PL"/>
        </w:rPr>
      </w:pPr>
      <w:r w:rsidRPr="0050171A">
        <w:rPr>
          <w:rFonts w:ascii="Arial" w:hAnsi="Arial" w:cs="Arial"/>
          <w:color w:val="000000"/>
          <w:lang w:eastAsia="pl-PL"/>
        </w:rPr>
        <w:t>W skład Zespołu wchodzą:</w:t>
      </w:r>
    </w:p>
    <w:p w:rsidR="002214D6" w:rsidRDefault="00535A8B" w:rsidP="00A81905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 xml:space="preserve">Magdalena Ziętek-Pierzchała </w:t>
      </w:r>
      <w:r w:rsidR="00FF3D5E">
        <w:rPr>
          <w:rFonts w:ascii="Arial" w:hAnsi="Arial" w:cs="Arial"/>
          <w:color w:val="000000"/>
          <w:lang w:eastAsia="pl-PL"/>
        </w:rPr>
        <w:t xml:space="preserve">– </w:t>
      </w:r>
      <w:r>
        <w:rPr>
          <w:rFonts w:ascii="Arial" w:hAnsi="Arial" w:cs="Arial"/>
          <w:color w:val="000000"/>
          <w:lang w:eastAsia="pl-PL"/>
        </w:rPr>
        <w:t>Wydz</w:t>
      </w:r>
      <w:r w:rsidR="002214D6">
        <w:rPr>
          <w:rFonts w:ascii="Arial" w:hAnsi="Arial" w:cs="Arial"/>
          <w:color w:val="000000"/>
          <w:lang w:eastAsia="pl-PL"/>
        </w:rPr>
        <w:t>iał</w:t>
      </w:r>
      <w:r>
        <w:rPr>
          <w:rFonts w:ascii="Arial" w:hAnsi="Arial" w:cs="Arial"/>
          <w:color w:val="000000"/>
          <w:lang w:eastAsia="pl-PL"/>
        </w:rPr>
        <w:t xml:space="preserve"> Rozw</w:t>
      </w:r>
      <w:r w:rsidR="002214D6">
        <w:rPr>
          <w:rFonts w:ascii="Arial" w:hAnsi="Arial" w:cs="Arial"/>
          <w:color w:val="000000"/>
          <w:lang w:eastAsia="pl-PL"/>
        </w:rPr>
        <w:t xml:space="preserve">oju Miasta i Funduszy Europejskich </w:t>
      </w:r>
      <w:r w:rsidR="00FF3D5E">
        <w:rPr>
          <w:rFonts w:ascii="Arial" w:hAnsi="Arial" w:cs="Arial"/>
          <w:color w:val="000000"/>
          <w:lang w:eastAsia="pl-PL"/>
        </w:rPr>
        <w:t>–(</w:t>
      </w:r>
      <w:r w:rsidR="002214D6">
        <w:rPr>
          <w:rFonts w:ascii="Arial" w:hAnsi="Arial" w:cs="Arial"/>
          <w:color w:val="000000"/>
          <w:lang w:eastAsia="pl-PL"/>
        </w:rPr>
        <w:t>PRF)</w:t>
      </w:r>
      <w:r>
        <w:rPr>
          <w:rFonts w:ascii="Arial" w:hAnsi="Arial" w:cs="Arial"/>
          <w:color w:val="000000"/>
          <w:lang w:eastAsia="pl-PL"/>
        </w:rPr>
        <w:t xml:space="preserve"> </w:t>
      </w:r>
      <w:r w:rsidR="002214D6">
        <w:rPr>
          <w:rFonts w:ascii="Arial" w:hAnsi="Arial" w:cs="Arial"/>
          <w:color w:val="000000"/>
          <w:lang w:eastAsia="pl-PL"/>
        </w:rPr>
        <w:t>–</w:t>
      </w:r>
      <w:r>
        <w:rPr>
          <w:rFonts w:ascii="Arial" w:hAnsi="Arial" w:cs="Arial"/>
          <w:color w:val="000000"/>
          <w:lang w:eastAsia="pl-PL"/>
        </w:rPr>
        <w:t xml:space="preserve"> koordynator projektu</w:t>
      </w:r>
      <w:r w:rsidR="002214D6">
        <w:rPr>
          <w:rFonts w:ascii="Arial" w:hAnsi="Arial" w:cs="Arial"/>
          <w:color w:val="000000"/>
          <w:lang w:eastAsia="pl-PL"/>
        </w:rPr>
        <w:t>.</w:t>
      </w:r>
      <w:r w:rsidR="008B2734" w:rsidRPr="00972F78">
        <w:rPr>
          <w:rFonts w:ascii="Arial" w:hAnsi="Arial" w:cs="Arial"/>
          <w:color w:val="000000"/>
          <w:lang w:eastAsia="pl-PL"/>
        </w:rPr>
        <w:t xml:space="preserve"> </w:t>
      </w:r>
      <w:r w:rsidR="002214D6">
        <w:rPr>
          <w:rFonts w:ascii="Arial" w:hAnsi="Arial" w:cs="Arial"/>
          <w:color w:val="000000"/>
          <w:lang w:eastAsia="pl-PL"/>
        </w:rPr>
        <w:t>Z</w:t>
      </w:r>
      <w:r w:rsidR="008B2734" w:rsidRPr="00972F78">
        <w:rPr>
          <w:rFonts w:ascii="Arial" w:hAnsi="Arial" w:cs="Arial"/>
          <w:color w:val="000000"/>
          <w:lang w:eastAsia="pl-PL"/>
        </w:rPr>
        <w:t>akres zadań:</w:t>
      </w:r>
      <w:r w:rsidR="0050171A" w:rsidRPr="00972F78">
        <w:rPr>
          <w:rFonts w:ascii="Arial" w:hAnsi="Arial" w:cs="Arial"/>
          <w:color w:val="000000"/>
          <w:lang w:eastAsia="pl-PL"/>
        </w:rPr>
        <w:t xml:space="preserve"> </w:t>
      </w:r>
    </w:p>
    <w:p w:rsidR="008A10B6" w:rsidRDefault="008A10B6" w:rsidP="008A10B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zarządzanie projektem na wszystkich jego etapach zgodnie z zapisami zawartymi w umowie o dofinansowanie,</w:t>
      </w:r>
    </w:p>
    <w:p w:rsidR="008A10B6" w:rsidRDefault="008A10B6" w:rsidP="008A10B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kierowanie zespołem projektowym (delegowanie/przydział zadań, zgodnie z zakresem obowiązków poszczególnych członków kadry zarządzającej, kontrola/ocena realizacji powierzonych zadań),</w:t>
      </w:r>
    </w:p>
    <w:p w:rsidR="008A10B6" w:rsidRPr="0044730D" w:rsidRDefault="008A10B6" w:rsidP="008A10B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współpraca z kadrą zarządzającą projektem (specjalistą ds. monitoringu, specjalistą ds. obsługi projektu, specjalistą ds. promocji, pracownikiem Wydziału Zamówień Publicznych i Księgowości Urzędu Miasta Tychy, pracownikami Miejskiego Centrum Oświaty w Tychach) przy terminowym, prawidłowym i rzetelnym wdrażaniu zadań, objętych wniosk</w:t>
      </w:r>
      <w:r w:rsidR="00C61889">
        <w:rPr>
          <w:rFonts w:ascii="Arial" w:hAnsi="Arial" w:cs="Arial"/>
          <w:lang w:eastAsia="pl-PL"/>
        </w:rPr>
        <w:t xml:space="preserve">iem o dofinansowanie zgodnie z harmonogramem, </w:t>
      </w:r>
      <w:r>
        <w:rPr>
          <w:rFonts w:ascii="Arial" w:hAnsi="Arial" w:cs="Arial"/>
          <w:lang w:eastAsia="pl-PL"/>
        </w:rPr>
        <w:t>budżetem</w:t>
      </w:r>
      <w:r w:rsidR="00F1475A">
        <w:rPr>
          <w:rFonts w:ascii="Arial" w:hAnsi="Arial" w:cs="Arial"/>
          <w:lang w:eastAsia="pl-PL"/>
        </w:rPr>
        <w:t xml:space="preserve">, </w:t>
      </w:r>
      <w:r>
        <w:rPr>
          <w:rFonts w:ascii="Arial" w:hAnsi="Arial" w:cs="Arial"/>
          <w:lang w:eastAsia="pl-PL"/>
        </w:rPr>
        <w:t xml:space="preserve">ustawą Prawo Zamówień Publicznych i Wytycznymi w zakresie </w:t>
      </w:r>
      <w:proofErr w:type="spellStart"/>
      <w:r>
        <w:rPr>
          <w:rFonts w:ascii="Arial" w:hAnsi="Arial" w:cs="Arial"/>
          <w:lang w:eastAsia="pl-PL"/>
        </w:rPr>
        <w:t>kwalifikowalności</w:t>
      </w:r>
      <w:proofErr w:type="spellEnd"/>
      <w:r>
        <w:rPr>
          <w:rFonts w:ascii="Arial" w:hAnsi="Arial" w:cs="Arial"/>
          <w:lang w:eastAsia="pl-PL"/>
        </w:rPr>
        <w:t xml:space="preserve"> wydatków w ramach EFS, </w:t>
      </w:r>
    </w:p>
    <w:p w:rsidR="008A10B6" w:rsidRDefault="008A10B6" w:rsidP="008A10B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lastRenderedPageBreak/>
        <w:t>przygotowywanie dokumentacji związanej z realizacją projektu, w tym korespondencji z Urzędem Marszałkowskim Województwa Śląskiego,</w:t>
      </w:r>
    </w:p>
    <w:p w:rsidR="008A10B6" w:rsidRPr="0044730D" w:rsidRDefault="008A10B6" w:rsidP="008A10B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eastAsia="Calibri" w:hAnsi="Arial" w:cs="Arial"/>
        </w:rPr>
      </w:pPr>
      <w:r w:rsidRPr="0044730D">
        <w:rPr>
          <w:rFonts w:ascii="Arial" w:hAnsi="Arial" w:cs="Arial"/>
        </w:rPr>
        <w:t>nadzór nad prawidłową realizacją umowy/umów na świadczenie dostaw zawartych w ramach postępowania przetargowego,</w:t>
      </w:r>
    </w:p>
    <w:p w:rsidR="008A10B6" w:rsidRDefault="008A10B6" w:rsidP="008A10B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aktualizowanie dokumentów pod względem zgodności z wytycznymi, w przypadku, gdy w trakcie realizacji projektu ulegną one zmianie, w celu zapewnienia zgodności projektu z aktualnie obowiązującymi wytycznymi, jak również prawem Polski i Unii Europejskiej,</w:t>
      </w:r>
    </w:p>
    <w:p w:rsidR="008A10B6" w:rsidRDefault="008A10B6" w:rsidP="008A10B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bieżący monitoring postępu rzeczowego i finansowego projektu, analiza ryzyka i podejmowanie działań, mających na celu wyeliminowanie wszelkich nieprawidłowości,</w:t>
      </w:r>
    </w:p>
    <w:p w:rsidR="008A10B6" w:rsidRDefault="008A10B6" w:rsidP="008A10B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kontrola wydatkowania środków,</w:t>
      </w:r>
    </w:p>
    <w:p w:rsidR="008A10B6" w:rsidRPr="002214D6" w:rsidRDefault="008A10B6" w:rsidP="008A10B6">
      <w:pPr>
        <w:pStyle w:val="Akapitzlist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bieżący kontakt i współpraca z Urzędem Marszałkowskim Województwa Śląskiego w zakresie prawidłowej realizacji projektu, w szczególności utrzymywanie stałego kontaktu z opiekunem projektu w Instytucji Zarządzającej, informowanie na bieżąco o wszystkich zaistniałych problemach w realizacji, terminowe przesyłanie wszystkich </w:t>
      </w:r>
      <w:r w:rsidRPr="002214D6">
        <w:rPr>
          <w:rFonts w:ascii="Arial" w:hAnsi="Arial" w:cs="Arial"/>
          <w:lang w:eastAsia="pl-PL"/>
        </w:rPr>
        <w:t xml:space="preserve">wymaganych dokumentów i informacji, przestrzeganie obowiązków i zaleceń, wynikających z realizacji umowy </w:t>
      </w:r>
      <w:r>
        <w:rPr>
          <w:rFonts w:ascii="Arial" w:hAnsi="Arial" w:cs="Arial"/>
          <w:lang w:eastAsia="pl-PL"/>
        </w:rPr>
        <w:br/>
      </w:r>
      <w:r w:rsidRPr="002214D6">
        <w:rPr>
          <w:rFonts w:ascii="Arial" w:hAnsi="Arial" w:cs="Arial"/>
          <w:lang w:eastAsia="pl-PL"/>
        </w:rPr>
        <w:t>o dofinansowanie, procedur, standardów oraz wszystkich obowiązujących dokumentów,</w:t>
      </w:r>
    </w:p>
    <w:p w:rsidR="008A10B6" w:rsidRPr="001009DC" w:rsidRDefault="008A10B6" w:rsidP="008A10B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1009DC">
        <w:rPr>
          <w:rFonts w:ascii="Arial" w:hAnsi="Arial" w:cs="Arial"/>
          <w:lang w:eastAsia="pl-PL"/>
        </w:rPr>
        <w:t>przygotowywanie wniosków o płatność w systemie LSI, zgodnie z zatwierdzonym harmonogramem i przekazywanie ich do Urzędu Marszałkowskiego Województwa Śląskiego,</w:t>
      </w:r>
    </w:p>
    <w:p w:rsidR="008A10B6" w:rsidRPr="002214D6" w:rsidRDefault="008A10B6" w:rsidP="008A10B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color w:val="000000"/>
          <w:shd w:val="clear" w:color="auto" w:fill="FFFFFF"/>
        </w:rPr>
        <w:t>przestrzeganie wewnętrznych regulacji w zakresie ochrony danych osobowych, ustalonych w organizacji,</w:t>
      </w:r>
    </w:p>
    <w:p w:rsidR="008A10B6" w:rsidRDefault="008A10B6" w:rsidP="008A10B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kontrola zgodności i terminowości podejmowanych działań z harmonogramem realizacji i budżetem projektu,</w:t>
      </w:r>
    </w:p>
    <w:p w:rsidR="002214D6" w:rsidRPr="00824EC4" w:rsidRDefault="008A10B6" w:rsidP="00824EC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824EC4">
        <w:rPr>
          <w:rFonts w:ascii="Arial" w:eastAsia="DejaVuSans" w:hAnsi="Arial" w:cs="Arial"/>
        </w:rPr>
        <w:t>udział w kontrolach wewnętrznych i zewnętrznych projektu, w trakcie jego realizacji oraz po zakończeniu</w:t>
      </w:r>
      <w:r w:rsidR="002214D6" w:rsidRPr="00824EC4">
        <w:rPr>
          <w:rFonts w:ascii="Arial" w:eastAsia="DejaVuSans" w:hAnsi="Arial" w:cs="Arial"/>
        </w:rPr>
        <w:t>.</w:t>
      </w:r>
    </w:p>
    <w:p w:rsidR="002214D6" w:rsidRDefault="002214D6" w:rsidP="008E6C5E">
      <w:pPr>
        <w:pStyle w:val="Akapitzlist"/>
        <w:spacing w:after="0" w:line="240" w:lineRule="auto"/>
        <w:contextualSpacing w:val="0"/>
        <w:jc w:val="both"/>
        <w:rPr>
          <w:rFonts w:ascii="Arial" w:hAnsi="Arial" w:cs="Arial"/>
          <w:color w:val="000000"/>
          <w:lang w:eastAsia="pl-PL"/>
        </w:rPr>
      </w:pPr>
    </w:p>
    <w:p w:rsidR="008A10B6" w:rsidRDefault="00535A8B" w:rsidP="00A81905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Beata Ochmańska</w:t>
      </w:r>
      <w:r w:rsidR="00FF3D5E">
        <w:rPr>
          <w:rFonts w:ascii="Arial" w:hAnsi="Arial" w:cs="Arial"/>
          <w:color w:val="000000"/>
          <w:lang w:eastAsia="pl-PL"/>
        </w:rPr>
        <w:t xml:space="preserve"> – Wydział Rozwoju Miasta i Funduszy Europejskich (PRF)</w:t>
      </w:r>
      <w:r w:rsidR="00CA5C2B">
        <w:rPr>
          <w:rFonts w:ascii="Arial" w:hAnsi="Arial" w:cs="Arial"/>
          <w:color w:val="000000"/>
          <w:lang w:eastAsia="pl-PL"/>
        </w:rPr>
        <w:t xml:space="preserve"> – specjalista ds. monitoringu</w:t>
      </w:r>
      <w:r w:rsidR="00FF3D5E">
        <w:rPr>
          <w:rFonts w:ascii="Arial" w:hAnsi="Arial" w:cs="Arial"/>
          <w:color w:val="000000"/>
          <w:lang w:eastAsia="pl-PL"/>
        </w:rPr>
        <w:t>.</w:t>
      </w:r>
      <w:r w:rsidR="00FF3D5E" w:rsidRPr="00972F78">
        <w:rPr>
          <w:rFonts w:ascii="Arial" w:hAnsi="Arial" w:cs="Arial"/>
          <w:color w:val="000000"/>
          <w:lang w:eastAsia="pl-PL"/>
        </w:rPr>
        <w:t xml:space="preserve"> </w:t>
      </w:r>
      <w:r w:rsidR="00FF3D5E">
        <w:rPr>
          <w:rFonts w:ascii="Arial" w:hAnsi="Arial" w:cs="Arial"/>
          <w:color w:val="000000"/>
          <w:lang w:eastAsia="pl-PL"/>
        </w:rPr>
        <w:t>Z</w:t>
      </w:r>
      <w:r w:rsidR="00FF3D5E" w:rsidRPr="00972F78">
        <w:rPr>
          <w:rFonts w:ascii="Arial" w:hAnsi="Arial" w:cs="Arial"/>
          <w:color w:val="000000"/>
          <w:lang w:eastAsia="pl-PL"/>
        </w:rPr>
        <w:t>akres zadań:</w:t>
      </w:r>
    </w:p>
    <w:p w:rsidR="008A10B6" w:rsidRPr="008A10B6" w:rsidRDefault="008A10B6" w:rsidP="008A10B6">
      <w:pPr>
        <w:pStyle w:val="Akapitzlist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Arial" w:hAnsi="Arial" w:cs="Arial"/>
          <w:color w:val="000000"/>
          <w:lang w:eastAsia="pl-PL"/>
        </w:rPr>
      </w:pPr>
      <w:r w:rsidRPr="008A10B6">
        <w:rPr>
          <w:rFonts w:ascii="Arial" w:hAnsi="Arial" w:cs="Arial"/>
          <w:lang w:eastAsia="pl-PL"/>
        </w:rPr>
        <w:t xml:space="preserve">przygotowywanie i aktualizacja </w:t>
      </w:r>
      <w:r w:rsidRPr="008A10B6">
        <w:rPr>
          <w:rFonts w:ascii="Arial" w:eastAsia="DejaVuSans" w:hAnsi="Arial" w:cs="Arial"/>
        </w:rPr>
        <w:t xml:space="preserve">harmonogramów składania wniosków o płatność </w:t>
      </w:r>
      <w:r w:rsidRPr="008A10B6">
        <w:rPr>
          <w:rFonts w:ascii="Arial" w:eastAsia="DejaVuSans" w:hAnsi="Arial" w:cs="Arial"/>
        </w:rPr>
        <w:br/>
        <w:t>w ramach projektu w systemie LSI i przekazywanie ich do Urzędu Marszałkowskiego Województwa Śląskiego</w:t>
      </w:r>
      <w:r w:rsidRPr="008A10B6">
        <w:rPr>
          <w:rFonts w:ascii="Arial" w:hAnsi="Arial" w:cs="Arial"/>
          <w:lang w:eastAsia="pl-PL"/>
        </w:rPr>
        <w:t>,</w:t>
      </w:r>
    </w:p>
    <w:p w:rsidR="008A10B6" w:rsidRPr="008A10B6" w:rsidRDefault="008A10B6" w:rsidP="008A10B6">
      <w:pPr>
        <w:pStyle w:val="Akapitzlist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Arial" w:hAnsi="Arial" w:cs="Arial"/>
          <w:color w:val="000000"/>
          <w:lang w:eastAsia="pl-PL"/>
        </w:rPr>
      </w:pPr>
      <w:r w:rsidRPr="008A10B6">
        <w:rPr>
          <w:rFonts w:ascii="Arial" w:hAnsi="Arial" w:cs="Arial"/>
          <w:lang w:eastAsia="pl-PL"/>
        </w:rPr>
        <w:t xml:space="preserve">realizowanie przewidzianych w projekcie zadań związanych z monitoringiem </w:t>
      </w:r>
      <w:r w:rsidRPr="008A10B6">
        <w:rPr>
          <w:rFonts w:ascii="Arial" w:hAnsi="Arial" w:cs="Arial"/>
          <w:lang w:eastAsia="pl-PL"/>
        </w:rPr>
        <w:br/>
        <w:t>projektu – monitoring stopnia realizacji wskaźników, zaplanowanych do osiągnięcia w ramach projektu,</w:t>
      </w:r>
    </w:p>
    <w:p w:rsidR="008A10B6" w:rsidRPr="008A10B6" w:rsidRDefault="008A10B6" w:rsidP="008A10B6">
      <w:pPr>
        <w:pStyle w:val="Akapitzlist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Arial" w:hAnsi="Arial" w:cs="Arial"/>
          <w:color w:val="000000"/>
          <w:lang w:eastAsia="pl-PL"/>
        </w:rPr>
      </w:pPr>
      <w:r w:rsidRPr="008A10B6">
        <w:rPr>
          <w:rFonts w:ascii="Arial" w:hAnsi="Arial" w:cs="Arial"/>
        </w:rPr>
        <w:t>wprowadzanie w systemie LSI ewentualnych zmian do projektu w oparciu o obowiązujące zapisy zawarte w umowie o dofinansowanie i dokumentacji projektowej,</w:t>
      </w:r>
    </w:p>
    <w:p w:rsidR="008A10B6" w:rsidRPr="008A10B6" w:rsidRDefault="008A10B6" w:rsidP="008A10B6">
      <w:pPr>
        <w:pStyle w:val="Akapitzlist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Arial" w:hAnsi="Arial" w:cs="Arial"/>
          <w:color w:val="000000"/>
          <w:lang w:eastAsia="pl-PL"/>
        </w:rPr>
      </w:pPr>
      <w:r w:rsidRPr="008A10B6">
        <w:rPr>
          <w:rFonts w:ascii="Arial" w:hAnsi="Arial" w:cs="Arial"/>
          <w:lang w:eastAsia="pl-PL"/>
        </w:rPr>
        <w:t>prowadzenie sprawozdawczości z realizacji projektu,</w:t>
      </w:r>
    </w:p>
    <w:p w:rsidR="008A10B6" w:rsidRPr="008A10B6" w:rsidRDefault="008A10B6" w:rsidP="008A10B6">
      <w:pPr>
        <w:pStyle w:val="Akapitzlist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Arial" w:hAnsi="Arial" w:cs="Arial"/>
          <w:color w:val="000000"/>
          <w:lang w:eastAsia="pl-PL"/>
        </w:rPr>
      </w:pPr>
      <w:r w:rsidRPr="008A10B6">
        <w:rPr>
          <w:rFonts w:ascii="Arial" w:hAnsi="Arial" w:cs="Arial"/>
          <w:lang w:eastAsia="pl-PL"/>
        </w:rPr>
        <w:t xml:space="preserve">współpraca z kadrą zarządzającą projektem przy terminowym, prawidłowym </w:t>
      </w:r>
      <w:r w:rsidRPr="008A10B6">
        <w:rPr>
          <w:rFonts w:ascii="Arial" w:hAnsi="Arial" w:cs="Arial"/>
          <w:lang w:eastAsia="pl-PL"/>
        </w:rPr>
        <w:br/>
        <w:t xml:space="preserve">i rzetelnym wdrażaniu zadań, objętych wnioskiem o dofinansowanie, zgodnie </w:t>
      </w:r>
      <w:r w:rsidRPr="008A10B6">
        <w:rPr>
          <w:rFonts w:ascii="Arial" w:hAnsi="Arial" w:cs="Arial"/>
          <w:lang w:eastAsia="pl-PL"/>
        </w:rPr>
        <w:br/>
        <w:t>z harmonogramem oraz budżetem,</w:t>
      </w:r>
    </w:p>
    <w:p w:rsidR="008A10B6" w:rsidRPr="008A10B6" w:rsidRDefault="008A10B6" w:rsidP="008A10B6">
      <w:pPr>
        <w:pStyle w:val="Akapitzlist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Arial" w:hAnsi="Arial" w:cs="Arial"/>
          <w:color w:val="000000"/>
          <w:lang w:eastAsia="pl-PL"/>
        </w:rPr>
      </w:pPr>
      <w:r w:rsidRPr="008A10B6">
        <w:rPr>
          <w:rFonts w:ascii="Arial" w:hAnsi="Arial" w:cs="Arial"/>
          <w:color w:val="000000"/>
          <w:shd w:val="clear" w:color="auto" w:fill="FFFFFF"/>
        </w:rPr>
        <w:t>przestrzeganie wewnętrznych regulacji w zakresie ochrony danych osobowych, ustalonych w organizacji,</w:t>
      </w:r>
    </w:p>
    <w:p w:rsidR="005A7421" w:rsidRPr="008A10B6" w:rsidRDefault="008A10B6" w:rsidP="008A10B6">
      <w:pPr>
        <w:pStyle w:val="Akapitzlist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Arial" w:hAnsi="Arial" w:cs="Arial"/>
          <w:color w:val="000000"/>
          <w:lang w:eastAsia="pl-PL"/>
        </w:rPr>
      </w:pPr>
      <w:r w:rsidRPr="008A10B6">
        <w:rPr>
          <w:rFonts w:ascii="Arial" w:eastAsia="DejaVuSans" w:hAnsi="Arial" w:cs="Arial"/>
        </w:rPr>
        <w:t>udział w kontrolach wewnętrznych i zewnętrznych projektu, w trakcie jego realizacji oraz po zakończeniu</w:t>
      </w:r>
      <w:r>
        <w:rPr>
          <w:rFonts w:ascii="Arial" w:eastAsia="DejaVuSans" w:hAnsi="Arial" w:cs="Arial"/>
        </w:rPr>
        <w:t>.</w:t>
      </w:r>
    </w:p>
    <w:p w:rsidR="008A10B6" w:rsidRPr="008A10B6" w:rsidRDefault="008A10B6" w:rsidP="008A10B6">
      <w:pPr>
        <w:pStyle w:val="Akapitzlist"/>
        <w:spacing w:after="0" w:line="240" w:lineRule="auto"/>
        <w:ind w:left="1080"/>
        <w:contextualSpacing w:val="0"/>
        <w:jc w:val="both"/>
        <w:rPr>
          <w:rFonts w:ascii="Arial" w:hAnsi="Arial" w:cs="Arial"/>
          <w:color w:val="000000"/>
          <w:lang w:eastAsia="pl-PL"/>
        </w:rPr>
      </w:pPr>
    </w:p>
    <w:p w:rsidR="00535A8B" w:rsidRDefault="00535A8B" w:rsidP="00A81905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Bożena Nowak</w:t>
      </w:r>
      <w:r w:rsidR="00FF3D5E">
        <w:rPr>
          <w:rFonts w:ascii="Arial" w:hAnsi="Arial" w:cs="Arial"/>
          <w:color w:val="000000"/>
          <w:lang w:eastAsia="pl-PL"/>
        </w:rPr>
        <w:t xml:space="preserve"> – Wydział Rozwoju Miasta i Funduszy Europejskich (PRF) – specjalista ds. obsługi </w:t>
      </w:r>
      <w:r w:rsidR="00295F44">
        <w:rPr>
          <w:rFonts w:ascii="Arial" w:hAnsi="Arial" w:cs="Arial"/>
          <w:color w:val="000000"/>
          <w:lang w:eastAsia="pl-PL"/>
        </w:rPr>
        <w:t>projektu</w:t>
      </w:r>
      <w:r w:rsidR="00FF3D5E">
        <w:rPr>
          <w:rFonts w:ascii="Arial" w:hAnsi="Arial" w:cs="Arial"/>
          <w:color w:val="000000"/>
          <w:lang w:eastAsia="pl-PL"/>
        </w:rPr>
        <w:t>.</w:t>
      </w:r>
      <w:r w:rsidR="00FF3D5E" w:rsidRPr="00972F78">
        <w:rPr>
          <w:rFonts w:ascii="Arial" w:hAnsi="Arial" w:cs="Arial"/>
          <w:color w:val="000000"/>
          <w:lang w:eastAsia="pl-PL"/>
        </w:rPr>
        <w:t xml:space="preserve"> </w:t>
      </w:r>
      <w:r w:rsidR="00FF3D5E">
        <w:rPr>
          <w:rFonts w:ascii="Arial" w:hAnsi="Arial" w:cs="Arial"/>
          <w:color w:val="000000"/>
          <w:lang w:eastAsia="pl-PL"/>
        </w:rPr>
        <w:t>Z</w:t>
      </w:r>
      <w:r w:rsidR="00FF3D5E" w:rsidRPr="00972F78">
        <w:rPr>
          <w:rFonts w:ascii="Arial" w:hAnsi="Arial" w:cs="Arial"/>
          <w:color w:val="000000"/>
          <w:lang w:eastAsia="pl-PL"/>
        </w:rPr>
        <w:t>akres zadań:</w:t>
      </w:r>
    </w:p>
    <w:p w:rsidR="008A10B6" w:rsidRDefault="008A10B6" w:rsidP="008A10B6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kompleksowa obsługa administracyjno-biurowa projektu, w tym obsługa korespondencji pocztowej przychodzącej/wychodzącej (w formie elektronicznej </w:t>
      </w:r>
      <w:r>
        <w:rPr>
          <w:rFonts w:ascii="Arial" w:hAnsi="Arial" w:cs="Arial"/>
        </w:rPr>
        <w:br/>
        <w:t>i papierowej),</w:t>
      </w:r>
    </w:p>
    <w:p w:rsidR="008A10B6" w:rsidRDefault="008A10B6" w:rsidP="008A10B6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nadzór nad prawidłowym i terminowym obiegiem dokumentów w Urzędzie Miasta Tychy,</w:t>
      </w:r>
    </w:p>
    <w:p w:rsidR="008A10B6" w:rsidRDefault="008A10B6" w:rsidP="008A10B6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obsługa spotkań zespołu projektowego wg ustalonego harmonogramu, w tym przygotowywanie i protokołowanie spotkań,</w:t>
      </w:r>
    </w:p>
    <w:p w:rsidR="008A10B6" w:rsidRDefault="008A10B6" w:rsidP="008A10B6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koordynacja bieżących spraw administracyjnych,</w:t>
      </w:r>
    </w:p>
    <w:p w:rsidR="008A10B6" w:rsidRDefault="008A10B6" w:rsidP="008A10B6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przygotowywanie zestawień, raportów, analiz,</w:t>
      </w:r>
    </w:p>
    <w:p w:rsidR="008A10B6" w:rsidRPr="001009DC" w:rsidRDefault="008A10B6" w:rsidP="008A10B6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inne prace administracyjne oraz biurowe związane z realizacją projektu,</w:t>
      </w:r>
    </w:p>
    <w:p w:rsidR="008A10B6" w:rsidRDefault="008A10B6" w:rsidP="008A10B6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współpraca z kadrą zarządzającą projektem przy terminowym, prawidłowym i rzetelnym wdrażaniu zadań, objętych wnioskiem o dofinansowanie, zgodnie z harmonogramem oraz budżetem,</w:t>
      </w:r>
    </w:p>
    <w:p w:rsidR="008A10B6" w:rsidRDefault="008A10B6" w:rsidP="008A10B6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archiwizacja dokumentacji projektowej,</w:t>
      </w:r>
    </w:p>
    <w:p w:rsidR="008A10B6" w:rsidRPr="002214D6" w:rsidRDefault="008A10B6" w:rsidP="008A10B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color w:val="000000"/>
          <w:shd w:val="clear" w:color="auto" w:fill="FFFFFF"/>
        </w:rPr>
        <w:t>przestrzeganie wewnętrznych regulacji w zakresie ochrony danych osobowych, ustalonych w organizacji.</w:t>
      </w:r>
    </w:p>
    <w:p w:rsidR="00FF3D5E" w:rsidRDefault="00FF3D5E" w:rsidP="008E6C5E">
      <w:pPr>
        <w:pStyle w:val="Akapitzlist"/>
        <w:tabs>
          <w:tab w:val="left" w:pos="567"/>
        </w:tabs>
        <w:spacing w:after="0" w:line="240" w:lineRule="auto"/>
        <w:ind w:left="1080"/>
        <w:jc w:val="both"/>
        <w:rPr>
          <w:rFonts w:ascii="Arial" w:hAnsi="Arial" w:cs="Arial"/>
        </w:rPr>
      </w:pPr>
    </w:p>
    <w:p w:rsidR="00535A8B" w:rsidRDefault="00535A8B" w:rsidP="00A81905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Patrycja</w:t>
      </w:r>
      <w:r w:rsidR="008630B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="00FF3D5E">
        <w:rPr>
          <w:rFonts w:ascii="Arial" w:hAnsi="Arial" w:cs="Arial"/>
          <w:color w:val="000000"/>
          <w:lang w:eastAsia="pl-PL"/>
        </w:rPr>
        <w:t>Kabocik</w:t>
      </w:r>
      <w:proofErr w:type="spellEnd"/>
      <w:r w:rsidR="00FF3D5E">
        <w:rPr>
          <w:rFonts w:ascii="Arial" w:hAnsi="Arial" w:cs="Arial"/>
          <w:color w:val="000000"/>
          <w:lang w:eastAsia="pl-PL"/>
        </w:rPr>
        <w:t xml:space="preserve"> – Wydział Rozwoju Miasta i Funduszy Europejskich (PRF) – </w:t>
      </w:r>
      <w:r w:rsidR="008E626C">
        <w:rPr>
          <w:rFonts w:ascii="Arial" w:hAnsi="Arial" w:cs="Arial"/>
          <w:color w:val="000000"/>
          <w:lang w:eastAsia="pl-PL"/>
        </w:rPr>
        <w:t>specjalista ds. promocji</w:t>
      </w:r>
      <w:r w:rsidR="00FF3D5E">
        <w:rPr>
          <w:rFonts w:ascii="Arial" w:hAnsi="Arial" w:cs="Arial"/>
          <w:color w:val="000000"/>
          <w:lang w:eastAsia="pl-PL"/>
        </w:rPr>
        <w:t>. Zakres zadań:</w:t>
      </w:r>
    </w:p>
    <w:p w:rsidR="008A10B6" w:rsidRDefault="008A10B6" w:rsidP="008A10B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 xml:space="preserve">przygotowanie i przeprowadzenie postępowania na zakup i dostawę materiałów promocyjnych projektu, </w:t>
      </w:r>
    </w:p>
    <w:p w:rsidR="008A10B6" w:rsidRDefault="008A10B6" w:rsidP="008A10B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kolportaż materiałów promocyjnych do tyskich placówek edukacyjnych, Miejskiego Centrum Oświaty oraz Urzędu Miasta Tychy,</w:t>
      </w:r>
    </w:p>
    <w:p w:rsidR="008A10B6" w:rsidRPr="00B91781" w:rsidRDefault="008A10B6" w:rsidP="008A10B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lang w:eastAsia="pl-PL"/>
        </w:rPr>
        <w:t>nadzór nad umieszczaniem obowiązujących logotypów na wszelkiej dokumentacji projektowej oraz zakupionym sprzęcie ICT,</w:t>
      </w:r>
    </w:p>
    <w:p w:rsidR="008A10B6" w:rsidRDefault="008A10B6" w:rsidP="008A10B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lang w:eastAsia="pl-PL"/>
        </w:rPr>
        <w:t>udzielanie zainteresowanym osobom informacji dotyczącej projektu,</w:t>
      </w:r>
    </w:p>
    <w:p w:rsidR="008A10B6" w:rsidRPr="00704549" w:rsidRDefault="008A10B6" w:rsidP="008A10B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lang w:eastAsia="pl-PL"/>
        </w:rPr>
        <w:t>współpraca z kadrą zarządzającą projektem przy terminowym, prawidłowym i rzetelnym wdrażaniu zadań, objętych wnioskiem o dofinansowanie, zgodnie z harmonogramem oraz budżetem,</w:t>
      </w:r>
    </w:p>
    <w:p w:rsidR="00345051" w:rsidRPr="00F2288C" w:rsidRDefault="008A10B6" w:rsidP="008A10B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704549">
        <w:rPr>
          <w:rFonts w:ascii="Arial" w:hAnsi="Arial" w:cs="Arial"/>
          <w:color w:val="000000"/>
          <w:shd w:val="clear" w:color="auto" w:fill="FFFFFF"/>
        </w:rPr>
        <w:t>przestrzeganie wewnętrznych regulacji w zakresie ochrony danych osobowych, ustalonych w organizacji</w:t>
      </w:r>
      <w:r w:rsidR="00604A9D">
        <w:rPr>
          <w:rFonts w:ascii="Arial" w:hAnsi="Arial" w:cs="Arial"/>
          <w:color w:val="000000"/>
          <w:shd w:val="clear" w:color="auto" w:fill="FFFFFF"/>
        </w:rPr>
        <w:t>.</w:t>
      </w:r>
    </w:p>
    <w:p w:rsidR="00F2288C" w:rsidRDefault="00F2288C" w:rsidP="00F2288C">
      <w:pPr>
        <w:pStyle w:val="Akapitzlist"/>
        <w:spacing w:after="0" w:line="240" w:lineRule="auto"/>
        <w:ind w:left="108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2288C" w:rsidRPr="00DD3928" w:rsidRDefault="00F2288C" w:rsidP="00F2288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eastAsia="DejaVuSans" w:hAnsi="Arial" w:cs="Arial"/>
        </w:rPr>
        <w:t>Agnieszka Malicka – Wydział Zamówień Publicznych (RZP) – Specjalista ds. PZP. Zakres zadań:</w:t>
      </w:r>
    </w:p>
    <w:p w:rsidR="00FB2D6B" w:rsidRPr="00A81905" w:rsidRDefault="00FB2D6B" w:rsidP="00FB2D6B">
      <w:pPr>
        <w:pStyle w:val="Akapitzlist"/>
        <w:numPr>
          <w:ilvl w:val="0"/>
          <w:numId w:val="22"/>
        </w:numPr>
        <w:spacing w:after="0" w:line="240" w:lineRule="auto"/>
        <w:ind w:left="993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eastAsia="DejaVuSans" w:hAnsi="Arial" w:cs="Arial"/>
        </w:rPr>
        <w:t>współpraca przy przygotowaniu i przeprowadzeniu postępowania o udzielenie zamówienia publicznego zgodnie z wytycznymi w zakresie kwalifikowania wydatków w ramach EFRR, EFS oraz FS na lata 2014-2020 oraz ustawą Prawo Zamówień Publicznych na zakup wyposażenia ujętego w projekcie,</w:t>
      </w:r>
    </w:p>
    <w:p w:rsidR="00FB2D6B" w:rsidRPr="00D60EB1" w:rsidRDefault="00FB2D6B" w:rsidP="00FB2D6B">
      <w:pPr>
        <w:pStyle w:val="Akapitzlist"/>
        <w:numPr>
          <w:ilvl w:val="0"/>
          <w:numId w:val="22"/>
        </w:numPr>
        <w:spacing w:after="0" w:line="240" w:lineRule="auto"/>
        <w:ind w:left="993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eastAsia="DejaVuSans" w:hAnsi="Arial" w:cs="Arial"/>
        </w:rPr>
        <w:t>bieżący kontakt z koordynatorem projektu oraz pracownikami Miejskiego Centrum Oświaty w Tychach w zakresie organizacji postępowania zakupowego w ramach projektu,</w:t>
      </w:r>
    </w:p>
    <w:p w:rsidR="00FB2D6B" w:rsidRPr="00D60EB1" w:rsidRDefault="00FB2D6B" w:rsidP="00FB2D6B">
      <w:pPr>
        <w:pStyle w:val="Akapitzlist"/>
        <w:numPr>
          <w:ilvl w:val="0"/>
          <w:numId w:val="22"/>
        </w:numPr>
        <w:tabs>
          <w:tab w:val="left" w:pos="567"/>
        </w:tabs>
        <w:spacing w:after="0" w:line="24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współpraca z kadrą zarządzającą projektem przy terminowym, prawidłowym i rzetelnym wdrażaniu zadań, objętych wnioskiem o dofinansowanie, zgodnie z harmonogramem oraz budżetem,</w:t>
      </w:r>
    </w:p>
    <w:p w:rsidR="00FB2D6B" w:rsidRPr="00FB2D6B" w:rsidRDefault="00FB2D6B" w:rsidP="00FB2D6B">
      <w:pPr>
        <w:pStyle w:val="Akapitzlist"/>
        <w:numPr>
          <w:ilvl w:val="0"/>
          <w:numId w:val="22"/>
        </w:numPr>
        <w:spacing w:after="0" w:line="240" w:lineRule="auto"/>
        <w:ind w:left="993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color w:val="000000"/>
          <w:shd w:val="clear" w:color="auto" w:fill="FFFFFF"/>
        </w:rPr>
        <w:t>przestrzeganie wewnętrznych regulacji w zakresie ochrony danych osobowych, ustalonych w organizacji,</w:t>
      </w:r>
    </w:p>
    <w:p w:rsidR="00F2288C" w:rsidRPr="00FB2D6B" w:rsidRDefault="00FB2D6B" w:rsidP="00FB2D6B">
      <w:pPr>
        <w:pStyle w:val="Akapitzlist"/>
        <w:numPr>
          <w:ilvl w:val="0"/>
          <w:numId w:val="22"/>
        </w:numPr>
        <w:spacing w:after="0" w:line="240" w:lineRule="auto"/>
        <w:ind w:left="993"/>
        <w:jc w:val="both"/>
        <w:rPr>
          <w:rFonts w:ascii="Arial" w:hAnsi="Arial" w:cs="Arial"/>
          <w:lang w:eastAsia="pl-PL"/>
        </w:rPr>
      </w:pPr>
      <w:r w:rsidRPr="00FB2D6B">
        <w:rPr>
          <w:rFonts w:ascii="Arial" w:eastAsia="DejaVuSans" w:hAnsi="Arial" w:cs="Arial"/>
        </w:rPr>
        <w:t>udział w kontrolach wewnętrznych i zewnętrznych projektu, w trakcie jego realizacji oraz po zakończeniu</w:t>
      </w:r>
      <w:r w:rsidR="00F2288C" w:rsidRPr="00FB2D6B">
        <w:rPr>
          <w:rFonts w:ascii="Arial" w:eastAsia="DejaVuSans" w:hAnsi="Arial" w:cs="Arial"/>
        </w:rPr>
        <w:t>.</w:t>
      </w:r>
    </w:p>
    <w:p w:rsidR="00F2288C" w:rsidRDefault="00F2288C" w:rsidP="00F2288C">
      <w:pPr>
        <w:pStyle w:val="Akapitzlist"/>
        <w:spacing w:line="240" w:lineRule="auto"/>
        <w:ind w:left="1080"/>
        <w:jc w:val="both"/>
        <w:rPr>
          <w:rFonts w:ascii="Arial" w:eastAsia="DejaVuSans" w:hAnsi="Arial" w:cs="Arial"/>
        </w:rPr>
      </w:pPr>
    </w:p>
    <w:p w:rsidR="00F2288C" w:rsidRDefault="00F2288C" w:rsidP="00F2288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Elżbieta Mazur – Wydział Księgowości (DKK) – Specjalista ds. płac. Zakres zadań:</w:t>
      </w:r>
    </w:p>
    <w:p w:rsidR="00833EAB" w:rsidRPr="00833EAB" w:rsidRDefault="00833EAB" w:rsidP="00833EAB">
      <w:pPr>
        <w:pStyle w:val="Akapitzlist"/>
        <w:numPr>
          <w:ilvl w:val="0"/>
          <w:numId w:val="13"/>
        </w:numPr>
        <w:spacing w:line="240" w:lineRule="auto"/>
        <w:ind w:left="1134" w:hanging="425"/>
        <w:jc w:val="both"/>
        <w:rPr>
          <w:rFonts w:ascii="Arial" w:hAnsi="Arial" w:cs="Arial"/>
          <w:color w:val="000000"/>
          <w:lang w:eastAsia="pl-PL"/>
        </w:rPr>
      </w:pPr>
      <w:r w:rsidRPr="00833EAB">
        <w:rPr>
          <w:rFonts w:ascii="Arial" w:hAnsi="Arial" w:cs="Arial"/>
          <w:color w:val="000000"/>
          <w:lang w:eastAsia="pl-PL"/>
        </w:rPr>
        <w:t>obsługa płacowa projektu</w:t>
      </w:r>
      <w:r w:rsidR="00315999">
        <w:rPr>
          <w:rFonts w:ascii="Arial" w:hAnsi="Arial" w:cs="Arial"/>
          <w:color w:val="000000"/>
          <w:lang w:eastAsia="pl-PL"/>
        </w:rPr>
        <w:t>,</w:t>
      </w:r>
      <w:r w:rsidRPr="00833EAB">
        <w:rPr>
          <w:rFonts w:ascii="Arial" w:hAnsi="Arial" w:cs="Arial"/>
          <w:color w:val="000000"/>
          <w:lang w:eastAsia="pl-PL"/>
        </w:rPr>
        <w:t xml:space="preserve"> tj. </w:t>
      </w:r>
      <w:r w:rsidRPr="00833EAB">
        <w:rPr>
          <w:rFonts w:ascii="Arial" w:hAnsi="Arial" w:cs="Arial"/>
          <w:bCs/>
        </w:rPr>
        <w:t>przygotowywanie rozliczeń płacowych celem prawidłowego ujęcia w planie budżetu miasta oraz przygotowanie list płac kadry zarządzającej,</w:t>
      </w:r>
    </w:p>
    <w:p w:rsidR="00833EAB" w:rsidRDefault="00833EAB" w:rsidP="00833EAB">
      <w:pPr>
        <w:pStyle w:val="Akapitzlist"/>
        <w:numPr>
          <w:ilvl w:val="0"/>
          <w:numId w:val="13"/>
        </w:numPr>
        <w:spacing w:line="240" w:lineRule="auto"/>
        <w:ind w:left="1134" w:hanging="425"/>
        <w:jc w:val="both"/>
        <w:rPr>
          <w:rFonts w:ascii="Arial" w:hAnsi="Arial" w:cs="Arial"/>
          <w:color w:val="000000"/>
          <w:lang w:eastAsia="pl-PL"/>
        </w:rPr>
      </w:pPr>
      <w:r w:rsidRPr="00833EAB">
        <w:rPr>
          <w:rFonts w:ascii="Arial" w:hAnsi="Arial" w:cs="Arial"/>
          <w:color w:val="000000"/>
          <w:lang w:eastAsia="pl-PL"/>
        </w:rPr>
        <w:t>przygotowywanie wniosków o ewentualne przenoszenie środków finansowych pomiędzy dysponentami i/lub paragrafami,</w:t>
      </w:r>
    </w:p>
    <w:p w:rsidR="00833EAB" w:rsidRPr="00833EAB" w:rsidRDefault="00833EAB" w:rsidP="00833EAB">
      <w:pPr>
        <w:pStyle w:val="Akapitzlist"/>
        <w:numPr>
          <w:ilvl w:val="0"/>
          <w:numId w:val="13"/>
        </w:numPr>
        <w:spacing w:line="240" w:lineRule="auto"/>
        <w:ind w:left="1134" w:hanging="425"/>
        <w:jc w:val="both"/>
        <w:rPr>
          <w:rFonts w:ascii="Arial" w:hAnsi="Arial" w:cs="Arial"/>
          <w:color w:val="000000"/>
          <w:lang w:eastAsia="pl-PL"/>
        </w:rPr>
      </w:pPr>
      <w:r w:rsidRPr="00833EAB">
        <w:rPr>
          <w:rFonts w:ascii="Arial" w:hAnsi="Arial" w:cs="Arial"/>
          <w:bCs/>
        </w:rPr>
        <w:t>współpraca z kadrą zarządzającą projekte</w:t>
      </w:r>
      <w:r>
        <w:rPr>
          <w:rFonts w:ascii="Arial" w:hAnsi="Arial" w:cs="Arial"/>
          <w:bCs/>
        </w:rPr>
        <w:t xml:space="preserve">m przy terminowym, prawidłowym </w:t>
      </w:r>
      <w:r>
        <w:rPr>
          <w:rFonts w:ascii="Arial" w:hAnsi="Arial" w:cs="Arial"/>
          <w:bCs/>
        </w:rPr>
        <w:br/>
      </w:r>
      <w:r w:rsidRPr="00833EAB">
        <w:rPr>
          <w:rFonts w:ascii="Arial" w:hAnsi="Arial" w:cs="Arial"/>
          <w:bCs/>
        </w:rPr>
        <w:t>i rzetelnym wdrażaniu zadań, objętych wnios</w:t>
      </w:r>
      <w:r>
        <w:rPr>
          <w:rFonts w:ascii="Arial" w:hAnsi="Arial" w:cs="Arial"/>
          <w:bCs/>
        </w:rPr>
        <w:t xml:space="preserve">kiem o dofinansowanie, zgodnie </w:t>
      </w:r>
      <w:r>
        <w:rPr>
          <w:rFonts w:ascii="Arial" w:hAnsi="Arial" w:cs="Arial"/>
          <w:bCs/>
        </w:rPr>
        <w:br/>
      </w:r>
      <w:r w:rsidRPr="00833EAB">
        <w:rPr>
          <w:rFonts w:ascii="Arial" w:hAnsi="Arial" w:cs="Arial"/>
          <w:bCs/>
        </w:rPr>
        <w:t>z harmonogramem oraz budżetem,</w:t>
      </w:r>
    </w:p>
    <w:p w:rsidR="00833EAB" w:rsidRPr="00833EAB" w:rsidRDefault="00833EAB" w:rsidP="00833EAB">
      <w:pPr>
        <w:pStyle w:val="Akapitzlist"/>
        <w:numPr>
          <w:ilvl w:val="0"/>
          <w:numId w:val="13"/>
        </w:numPr>
        <w:spacing w:line="240" w:lineRule="auto"/>
        <w:ind w:left="1134" w:hanging="425"/>
        <w:jc w:val="both"/>
        <w:rPr>
          <w:rFonts w:ascii="Arial" w:hAnsi="Arial" w:cs="Arial"/>
          <w:color w:val="000000"/>
          <w:lang w:eastAsia="pl-PL"/>
        </w:rPr>
      </w:pPr>
      <w:r w:rsidRPr="00833EAB">
        <w:rPr>
          <w:rFonts w:ascii="Arial" w:hAnsi="Arial" w:cs="Arial"/>
          <w:color w:val="000000"/>
          <w:shd w:val="clear" w:color="auto" w:fill="FFFFFF"/>
        </w:rPr>
        <w:lastRenderedPageBreak/>
        <w:t>przestrzeganie wewnętrznych regulacji w zakresie ochrony danych osobowych, ustalonych w organizacji,</w:t>
      </w:r>
    </w:p>
    <w:p w:rsidR="00F2288C" w:rsidRPr="00156044" w:rsidRDefault="00833EAB" w:rsidP="00833EAB">
      <w:pPr>
        <w:pStyle w:val="Akapitzlist"/>
        <w:numPr>
          <w:ilvl w:val="0"/>
          <w:numId w:val="13"/>
        </w:numPr>
        <w:spacing w:line="240" w:lineRule="auto"/>
        <w:ind w:left="1134" w:hanging="425"/>
        <w:jc w:val="both"/>
        <w:rPr>
          <w:rFonts w:ascii="Arial" w:hAnsi="Arial" w:cs="Arial"/>
          <w:color w:val="000000"/>
          <w:lang w:eastAsia="pl-PL"/>
        </w:rPr>
      </w:pPr>
      <w:r w:rsidRPr="002C748F">
        <w:rPr>
          <w:rFonts w:ascii="Arial" w:hAnsi="Arial" w:cs="Arial"/>
          <w:bCs/>
        </w:rPr>
        <w:t>udział w kontrolach wewnętrznych i zewnętrznych projektu, w trakcie jego realizacji oraz po zakończeniu</w:t>
      </w:r>
      <w:r w:rsidR="00F2288C" w:rsidRPr="00A81905">
        <w:rPr>
          <w:rFonts w:ascii="Arial" w:hAnsi="Arial" w:cs="Arial"/>
          <w:bCs/>
        </w:rPr>
        <w:t>.</w:t>
      </w:r>
    </w:p>
    <w:p w:rsidR="00FF3D5E" w:rsidRDefault="00FF3D5E" w:rsidP="008E6C5E">
      <w:pPr>
        <w:pStyle w:val="Akapitzlist"/>
        <w:spacing w:line="240" w:lineRule="auto"/>
        <w:ind w:left="1080"/>
        <w:jc w:val="both"/>
        <w:rPr>
          <w:rFonts w:ascii="Arial" w:hAnsi="Arial" w:cs="Arial"/>
          <w:color w:val="000000"/>
          <w:lang w:eastAsia="pl-PL"/>
        </w:rPr>
      </w:pPr>
    </w:p>
    <w:p w:rsidR="00FF3D5E" w:rsidRDefault="00A81905" w:rsidP="00A81905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 xml:space="preserve">Piotr </w:t>
      </w:r>
      <w:proofErr w:type="spellStart"/>
      <w:r>
        <w:rPr>
          <w:rFonts w:ascii="Arial" w:hAnsi="Arial" w:cs="Arial"/>
          <w:color w:val="000000"/>
          <w:lang w:eastAsia="pl-PL"/>
        </w:rPr>
        <w:t>Bilik</w:t>
      </w:r>
      <w:proofErr w:type="spellEnd"/>
      <w:r w:rsidR="00137633">
        <w:rPr>
          <w:rFonts w:ascii="Arial" w:hAnsi="Arial" w:cs="Arial"/>
          <w:color w:val="000000"/>
          <w:lang w:eastAsia="pl-PL"/>
        </w:rPr>
        <w:t xml:space="preserve"> –</w:t>
      </w:r>
      <w:r w:rsidR="0034386A">
        <w:rPr>
          <w:rFonts w:ascii="Arial" w:hAnsi="Arial" w:cs="Arial"/>
          <w:color w:val="000000"/>
          <w:lang w:eastAsia="pl-PL"/>
        </w:rPr>
        <w:t xml:space="preserve"> Miejskie</w:t>
      </w:r>
      <w:r>
        <w:rPr>
          <w:rFonts w:ascii="Arial" w:hAnsi="Arial" w:cs="Arial"/>
          <w:color w:val="000000"/>
          <w:lang w:eastAsia="pl-PL"/>
        </w:rPr>
        <w:t xml:space="preserve"> Centrum Oświaty (MCO</w:t>
      </w:r>
      <w:r w:rsidR="00137633">
        <w:rPr>
          <w:rFonts w:ascii="Arial" w:hAnsi="Arial" w:cs="Arial"/>
          <w:color w:val="000000"/>
          <w:lang w:eastAsia="pl-PL"/>
        </w:rPr>
        <w:t>)</w:t>
      </w:r>
      <w:r w:rsidR="000F3B21">
        <w:rPr>
          <w:rFonts w:ascii="Arial" w:hAnsi="Arial" w:cs="Arial"/>
          <w:color w:val="000000"/>
          <w:lang w:eastAsia="pl-PL"/>
        </w:rPr>
        <w:t xml:space="preserve">. </w:t>
      </w:r>
      <w:r w:rsidR="00137633">
        <w:rPr>
          <w:rFonts w:ascii="Arial" w:hAnsi="Arial" w:cs="Arial"/>
          <w:color w:val="000000"/>
          <w:lang w:eastAsia="pl-PL"/>
        </w:rPr>
        <w:t>Zakres zadań:</w:t>
      </w:r>
    </w:p>
    <w:p w:rsidR="00A81905" w:rsidRPr="00A81905" w:rsidRDefault="00A81905" w:rsidP="00A8190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eastAsia="DejaVuSans" w:hAnsi="Arial" w:cs="Arial"/>
        </w:rPr>
        <w:t>przygotowanie i przeprowadzenie postępowania o udzielenie zamówienia publicznego zgodnie z wytycznymi w zakresie kwalifikowania wydatków w ramach EFRR, EFS oraz FS na lata 2014-2020 oraz ustawą Prawo Zamówień Publicznych na zakup wyposażenia ujętego w projekcie,</w:t>
      </w:r>
    </w:p>
    <w:p w:rsidR="00137633" w:rsidRDefault="00137633" w:rsidP="00A8190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DejaVuSans" w:hAnsi="Arial" w:cs="Arial"/>
          <w:u w:val="single"/>
        </w:rPr>
      </w:pPr>
      <w:r>
        <w:rPr>
          <w:rFonts w:ascii="Arial" w:hAnsi="Arial" w:cs="Arial"/>
          <w:lang w:eastAsia="pl-PL"/>
        </w:rPr>
        <w:t xml:space="preserve">współpraca z kadrą zarządzającą projektem przy terminowym, prawidłowym </w:t>
      </w:r>
      <w:r>
        <w:rPr>
          <w:rFonts w:ascii="Arial" w:hAnsi="Arial" w:cs="Arial"/>
          <w:lang w:eastAsia="pl-PL"/>
        </w:rPr>
        <w:br/>
        <w:t xml:space="preserve">i rzetelnym wdrażaniu zadań, objętych wnioskiem o dofinansowanie, zgodnie </w:t>
      </w:r>
      <w:r>
        <w:rPr>
          <w:rFonts w:ascii="Arial" w:hAnsi="Arial" w:cs="Arial"/>
          <w:lang w:eastAsia="pl-PL"/>
        </w:rPr>
        <w:br/>
        <w:t>z harmonogramem oraz budżetem,</w:t>
      </w:r>
    </w:p>
    <w:p w:rsidR="008A10B6" w:rsidRDefault="008A10B6" w:rsidP="00A81905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lang w:eastAsia="pl-PL"/>
        </w:rPr>
      </w:pPr>
      <w:r w:rsidRPr="00704549">
        <w:rPr>
          <w:rFonts w:ascii="Arial" w:hAnsi="Arial" w:cs="Arial"/>
          <w:color w:val="000000"/>
          <w:shd w:val="clear" w:color="auto" w:fill="FFFFFF"/>
        </w:rPr>
        <w:t>przestrzeganie wewnętrznych regulacji w zakresie ochrony danych osobowych, ustalonych w organizacji</w:t>
      </w:r>
      <w:r w:rsidR="00F2288C">
        <w:rPr>
          <w:rFonts w:ascii="Arial" w:hAnsi="Arial" w:cs="Arial"/>
          <w:lang w:eastAsia="pl-PL"/>
        </w:rPr>
        <w:t>,</w:t>
      </w:r>
    </w:p>
    <w:p w:rsidR="00137633" w:rsidRDefault="00137633" w:rsidP="00A81905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eastAsia="DejaVuSans" w:hAnsi="Arial" w:cs="Arial"/>
        </w:rPr>
        <w:t>udział w kontrolach wewnętrznych i zewnętrznych projektu, w trakcie jego realizacji oraz po zakończeniu.</w:t>
      </w:r>
    </w:p>
    <w:p w:rsidR="008630B6" w:rsidRPr="008630B6" w:rsidRDefault="008630B6" w:rsidP="008E6C5E">
      <w:pPr>
        <w:pStyle w:val="Akapitzlist"/>
        <w:spacing w:line="240" w:lineRule="auto"/>
        <w:rPr>
          <w:rFonts w:ascii="Arial" w:hAnsi="Arial" w:cs="Arial"/>
          <w:color w:val="000000"/>
          <w:lang w:eastAsia="pl-PL"/>
        </w:rPr>
      </w:pPr>
    </w:p>
    <w:p w:rsidR="00137633" w:rsidRDefault="00137633" w:rsidP="008E6C5E">
      <w:pPr>
        <w:pStyle w:val="Akapitzlist"/>
        <w:spacing w:line="240" w:lineRule="auto"/>
        <w:ind w:left="1080"/>
        <w:jc w:val="both"/>
        <w:rPr>
          <w:rFonts w:ascii="Arial" w:hAnsi="Arial" w:cs="Arial"/>
          <w:color w:val="000000"/>
          <w:lang w:eastAsia="pl-PL"/>
        </w:rPr>
      </w:pPr>
    </w:p>
    <w:p w:rsidR="00137633" w:rsidRDefault="00F64D33" w:rsidP="00A81905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Ewa Biolik</w:t>
      </w:r>
      <w:r w:rsidR="00DD3928">
        <w:rPr>
          <w:rFonts w:ascii="Arial" w:hAnsi="Arial" w:cs="Arial"/>
          <w:color w:val="000000"/>
          <w:lang w:eastAsia="pl-PL"/>
        </w:rPr>
        <w:t xml:space="preserve">  – </w:t>
      </w:r>
      <w:r w:rsidR="0034386A">
        <w:rPr>
          <w:rFonts w:ascii="Arial" w:hAnsi="Arial" w:cs="Arial"/>
          <w:color w:val="000000"/>
          <w:lang w:eastAsia="pl-PL"/>
        </w:rPr>
        <w:t xml:space="preserve">Miejskie Centrum Oświaty (MCO) – Specjalista ds. PZP. </w:t>
      </w:r>
      <w:r w:rsidR="00137633">
        <w:rPr>
          <w:rFonts w:ascii="Arial" w:hAnsi="Arial" w:cs="Arial"/>
          <w:color w:val="000000"/>
          <w:lang w:eastAsia="pl-PL"/>
        </w:rPr>
        <w:t>Zakres zadań:</w:t>
      </w:r>
    </w:p>
    <w:p w:rsidR="00432F8A" w:rsidRPr="00833EAB" w:rsidRDefault="00A81905" w:rsidP="00A8190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eastAsia="DejaVuSans" w:hAnsi="Arial" w:cs="Arial"/>
        </w:rPr>
        <w:t>współpraca przy przygotowaniu i przeprowadzeniu postępowania o udzielenie zamówienia publicznego zgodnie z wytycznymi w zakresie kwalifikowania wydatków w ramach EFRR, EFS oraz FS na lata 2014-2020 oraz ustawą Prawo Zamówień Publicznych na zakup wyposażenia ujętego w projekcie,</w:t>
      </w:r>
    </w:p>
    <w:p w:rsidR="00833EAB" w:rsidRDefault="00833EAB" w:rsidP="00833EAB">
      <w:pPr>
        <w:pStyle w:val="Akapitzlist"/>
        <w:numPr>
          <w:ilvl w:val="0"/>
          <w:numId w:val="12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współpraca z kadrą zarządzającą projektem przy terminowym, prawidłowym i rzetelnym wdrażaniu zadań, objętych wnioskiem o dofinansowanie, zgodnie z harmonogramem oraz budżetem,</w:t>
      </w:r>
    </w:p>
    <w:p w:rsidR="00345051" w:rsidRPr="002214D6" w:rsidRDefault="00345051" w:rsidP="0034505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color w:val="000000"/>
          <w:shd w:val="clear" w:color="auto" w:fill="FFFFFF"/>
        </w:rPr>
        <w:t>przestrzeganie wewnętrznych regulacji w zakresie ochrony danych osobowych, ustalonych w organizacji,</w:t>
      </w:r>
    </w:p>
    <w:p w:rsidR="000F3B21" w:rsidRPr="00DD3928" w:rsidRDefault="000F3B21" w:rsidP="00A81905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eastAsia="DejaVuSans" w:hAnsi="Arial" w:cs="Arial"/>
        </w:rPr>
        <w:t>udział w kontrolach wewnętrznych i zewnętrznych projektu, w trakcie jego realizacji oraz po zakończeniu.</w:t>
      </w:r>
    </w:p>
    <w:p w:rsidR="00DD3928" w:rsidRDefault="00DD3928" w:rsidP="00DD3928">
      <w:pPr>
        <w:pStyle w:val="Akapitzlist"/>
        <w:spacing w:line="240" w:lineRule="auto"/>
        <w:ind w:left="1080"/>
        <w:jc w:val="both"/>
        <w:rPr>
          <w:rFonts w:ascii="Arial" w:eastAsia="DejaVuSans" w:hAnsi="Arial" w:cs="Arial"/>
        </w:rPr>
      </w:pPr>
    </w:p>
    <w:p w:rsidR="00A81905" w:rsidRDefault="00AA5509" w:rsidP="00A8190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 xml:space="preserve">Iwona </w:t>
      </w:r>
      <w:proofErr w:type="spellStart"/>
      <w:r>
        <w:rPr>
          <w:rFonts w:ascii="Arial" w:hAnsi="Arial" w:cs="Arial"/>
          <w:color w:val="000000"/>
          <w:lang w:eastAsia="pl-PL"/>
        </w:rPr>
        <w:t>Borucińska</w:t>
      </w:r>
      <w:proofErr w:type="spellEnd"/>
      <w:r w:rsidR="00156044">
        <w:rPr>
          <w:rFonts w:ascii="Arial" w:hAnsi="Arial" w:cs="Arial"/>
          <w:color w:val="000000"/>
          <w:lang w:eastAsia="pl-PL"/>
        </w:rPr>
        <w:t xml:space="preserve"> – Miejskie Centrum Oświaty </w:t>
      </w:r>
      <w:r w:rsidR="0071738B">
        <w:rPr>
          <w:rFonts w:ascii="Arial" w:hAnsi="Arial" w:cs="Arial"/>
          <w:color w:val="000000"/>
          <w:lang w:eastAsia="pl-PL"/>
        </w:rPr>
        <w:t xml:space="preserve">(MCO) </w:t>
      </w:r>
      <w:r w:rsidR="00156044">
        <w:rPr>
          <w:rFonts w:ascii="Arial" w:hAnsi="Arial" w:cs="Arial"/>
          <w:color w:val="000000"/>
          <w:lang w:eastAsia="pl-PL"/>
        </w:rPr>
        <w:t>– specjalista ds. płac</w:t>
      </w:r>
      <w:r w:rsidR="008745D1">
        <w:rPr>
          <w:rFonts w:ascii="Arial" w:hAnsi="Arial" w:cs="Arial"/>
          <w:color w:val="000000"/>
          <w:lang w:eastAsia="pl-PL"/>
        </w:rPr>
        <w:t>. Zakres zadań:</w:t>
      </w:r>
    </w:p>
    <w:p w:rsidR="00AA7AA4" w:rsidRPr="00A81905" w:rsidRDefault="00AA7AA4" w:rsidP="00AA7AA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color w:val="000000"/>
          <w:lang w:eastAsia="pl-PL"/>
        </w:rPr>
      </w:pPr>
      <w:r w:rsidRPr="00A81905">
        <w:rPr>
          <w:rFonts w:ascii="Arial" w:hAnsi="Arial" w:cs="Arial"/>
          <w:bCs/>
        </w:rPr>
        <w:t xml:space="preserve">współpraca z kadrą zarządzającą projektem przy terminowym, prawidłowym </w:t>
      </w:r>
      <w:r w:rsidRPr="00A81905">
        <w:rPr>
          <w:rFonts w:ascii="Arial" w:hAnsi="Arial" w:cs="Arial"/>
          <w:bCs/>
        </w:rPr>
        <w:br/>
        <w:t xml:space="preserve">i rzetelnym wdrażaniu zadań, objętych wnioskiem o dofinansowanie, zgodnie </w:t>
      </w:r>
      <w:r w:rsidRPr="00A81905">
        <w:rPr>
          <w:rFonts w:ascii="Arial" w:hAnsi="Arial" w:cs="Arial"/>
          <w:bCs/>
        </w:rPr>
        <w:br/>
        <w:t>z harmonograme</w:t>
      </w:r>
      <w:r>
        <w:rPr>
          <w:rFonts w:ascii="Arial" w:hAnsi="Arial" w:cs="Arial"/>
          <w:bCs/>
        </w:rPr>
        <w:t>m oraz budżetem (obsługa płacowa</w:t>
      </w:r>
      <w:r w:rsidRPr="00A81905">
        <w:rPr>
          <w:rFonts w:ascii="Arial" w:hAnsi="Arial" w:cs="Arial"/>
          <w:bCs/>
        </w:rPr>
        <w:t>),</w:t>
      </w:r>
    </w:p>
    <w:p w:rsidR="00AA7AA4" w:rsidRPr="00AE5824" w:rsidRDefault="00AA7AA4" w:rsidP="00AA7AA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color w:val="000000"/>
          <w:lang w:eastAsia="pl-PL"/>
        </w:rPr>
      </w:pPr>
      <w:r w:rsidRPr="00A81905">
        <w:rPr>
          <w:rFonts w:ascii="Arial" w:hAnsi="Arial" w:cs="Arial"/>
          <w:bCs/>
        </w:rPr>
        <w:t>przygotowywanie rozliczeń płacowych celem prawidłowego ujęcia w planie budżetu miasta,</w:t>
      </w:r>
    </w:p>
    <w:p w:rsidR="00AE5824" w:rsidRPr="00A81905" w:rsidRDefault="00AE5824" w:rsidP="00AA7AA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bCs/>
        </w:rPr>
        <w:t xml:space="preserve">przygotowanie list płac kadry </w:t>
      </w:r>
      <w:r w:rsidR="0071738B">
        <w:rPr>
          <w:rFonts w:ascii="Arial" w:hAnsi="Arial" w:cs="Arial"/>
          <w:bCs/>
        </w:rPr>
        <w:t>zarządzającej,</w:t>
      </w:r>
    </w:p>
    <w:p w:rsidR="00345051" w:rsidRPr="002214D6" w:rsidRDefault="00345051" w:rsidP="0034505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color w:val="000000"/>
          <w:shd w:val="clear" w:color="auto" w:fill="FFFFFF"/>
        </w:rPr>
        <w:t>przestrzeganie wewnętrznych regulacji w zakresie ochrony danych osobowych, ustalonych w organizacji,</w:t>
      </w:r>
    </w:p>
    <w:p w:rsidR="00A81905" w:rsidRPr="00833EAB" w:rsidRDefault="00AA7AA4" w:rsidP="0071738B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color w:val="000000"/>
          <w:lang w:eastAsia="pl-PL"/>
        </w:rPr>
      </w:pPr>
      <w:r w:rsidRPr="0071738B">
        <w:rPr>
          <w:rFonts w:ascii="Arial" w:hAnsi="Arial" w:cs="Arial"/>
          <w:bCs/>
        </w:rPr>
        <w:t>udział w kontrolach wewnętrznych i zewnętrznych projektu, w trakcie jego realizacji oraz po zakończeniu.</w:t>
      </w:r>
    </w:p>
    <w:p w:rsidR="00833EAB" w:rsidRPr="0071738B" w:rsidRDefault="00833EAB" w:rsidP="00833EAB">
      <w:pPr>
        <w:pStyle w:val="Akapitzlist"/>
        <w:spacing w:line="240" w:lineRule="auto"/>
        <w:ind w:left="1080"/>
        <w:jc w:val="both"/>
        <w:rPr>
          <w:rFonts w:ascii="Arial" w:hAnsi="Arial" w:cs="Arial"/>
          <w:color w:val="000000"/>
          <w:lang w:eastAsia="pl-PL"/>
        </w:rPr>
      </w:pPr>
    </w:p>
    <w:p w:rsidR="0071738B" w:rsidRDefault="00496AC3" w:rsidP="0071738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Barbara Kowalska</w:t>
      </w:r>
      <w:r w:rsidR="0071738B">
        <w:rPr>
          <w:rFonts w:ascii="Arial" w:hAnsi="Arial" w:cs="Arial"/>
          <w:color w:val="000000"/>
          <w:lang w:eastAsia="pl-PL"/>
        </w:rPr>
        <w:t xml:space="preserve"> – Miejskie Centrum Oświaty (MCO) – księgowa. Zakres zadań:</w:t>
      </w:r>
    </w:p>
    <w:p w:rsidR="008630B6" w:rsidRPr="00F2288C" w:rsidRDefault="00407BCB" w:rsidP="00A81905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Arial" w:hAnsi="Arial" w:cs="Arial"/>
          <w:color w:val="000000"/>
          <w:lang w:eastAsia="pl-PL"/>
        </w:rPr>
      </w:pPr>
      <w:r w:rsidRPr="00ED1B9E">
        <w:rPr>
          <w:rFonts w:ascii="Arial" w:hAnsi="Arial" w:cs="Arial"/>
          <w:color w:val="000000"/>
          <w:lang w:eastAsia="pl-PL"/>
        </w:rPr>
        <w:t>nadzór nad dokumentacją finansową projektu</w:t>
      </w:r>
      <w:r w:rsidR="00AB08BE">
        <w:rPr>
          <w:rFonts w:ascii="Arial" w:hAnsi="Arial" w:cs="Arial"/>
          <w:color w:val="000000"/>
          <w:lang w:eastAsia="pl-PL"/>
        </w:rPr>
        <w:t xml:space="preserve"> oraz </w:t>
      </w:r>
      <w:r w:rsidR="00AB08BE" w:rsidRPr="007A730F">
        <w:rPr>
          <w:rFonts w:ascii="Arial" w:eastAsia="DejaVuSans" w:hAnsi="Arial" w:cs="Arial"/>
        </w:rPr>
        <w:t>prawidłowością księgowania wydatków</w:t>
      </w:r>
      <w:r w:rsidR="0079131D">
        <w:rPr>
          <w:rFonts w:ascii="Arial" w:eastAsia="DejaVuSans" w:hAnsi="Arial" w:cs="Arial"/>
        </w:rPr>
        <w:t>, w szczególności:</w:t>
      </w:r>
      <w:r w:rsidR="00B165CD">
        <w:rPr>
          <w:rFonts w:ascii="Arial" w:eastAsia="DejaVuSans" w:hAnsi="Arial" w:cs="Arial"/>
        </w:rPr>
        <w:t xml:space="preserve"> </w:t>
      </w:r>
      <w:r w:rsidR="00506718">
        <w:rPr>
          <w:rFonts w:ascii="Arial" w:eastAsia="DejaVuSans" w:hAnsi="Arial" w:cs="Arial"/>
        </w:rPr>
        <w:t xml:space="preserve">nadzór nad prowadzeniem </w:t>
      </w:r>
      <w:r w:rsidR="0071738B">
        <w:rPr>
          <w:rFonts w:ascii="Arial" w:eastAsia="DejaVuSans" w:hAnsi="Arial" w:cs="Arial"/>
        </w:rPr>
        <w:t>rachunku</w:t>
      </w:r>
      <w:r w:rsidR="00B224EE">
        <w:rPr>
          <w:rFonts w:ascii="Arial" w:eastAsia="DejaVuSans" w:hAnsi="Arial" w:cs="Arial"/>
        </w:rPr>
        <w:t xml:space="preserve"> </w:t>
      </w:r>
      <w:r w:rsidR="00265FE5">
        <w:rPr>
          <w:rFonts w:ascii="Arial" w:eastAsia="DejaVuSans" w:hAnsi="Arial" w:cs="Arial"/>
        </w:rPr>
        <w:t>wyodrębnio</w:t>
      </w:r>
      <w:r w:rsidR="0071738B">
        <w:rPr>
          <w:rFonts w:ascii="Arial" w:eastAsia="DejaVuSans" w:hAnsi="Arial" w:cs="Arial"/>
        </w:rPr>
        <w:t>nego</w:t>
      </w:r>
      <w:r w:rsidR="00B224EE">
        <w:rPr>
          <w:rFonts w:ascii="Arial" w:eastAsia="DejaVuSans" w:hAnsi="Arial" w:cs="Arial"/>
        </w:rPr>
        <w:t xml:space="preserve"> na potrzeby realizacji projektu,</w:t>
      </w:r>
      <w:r w:rsidR="00265FE5">
        <w:rPr>
          <w:rFonts w:ascii="Arial" w:eastAsia="DejaVuSans" w:hAnsi="Arial" w:cs="Arial"/>
        </w:rPr>
        <w:t xml:space="preserve"> </w:t>
      </w:r>
      <w:r w:rsidR="00265FE5">
        <w:rPr>
          <w:rFonts w:ascii="Arial" w:hAnsi="Arial" w:cs="Arial"/>
          <w:lang w:eastAsia="pl-PL"/>
        </w:rPr>
        <w:t xml:space="preserve">kontrola kompletności </w:t>
      </w:r>
      <w:r w:rsidR="0071738B">
        <w:rPr>
          <w:rFonts w:ascii="Arial" w:hAnsi="Arial" w:cs="Arial"/>
          <w:lang w:eastAsia="pl-PL"/>
        </w:rPr>
        <w:br/>
      </w:r>
      <w:r w:rsidR="00265FE5">
        <w:rPr>
          <w:rFonts w:ascii="Arial" w:hAnsi="Arial" w:cs="Arial"/>
          <w:lang w:eastAsia="pl-PL"/>
        </w:rPr>
        <w:t>i rzetelności dokumentów dotyczących operacji gospodarczych i finansowych</w:t>
      </w:r>
      <w:r w:rsidR="00EA1571">
        <w:rPr>
          <w:rFonts w:ascii="Arial" w:hAnsi="Arial" w:cs="Arial"/>
          <w:lang w:eastAsia="pl-PL"/>
        </w:rPr>
        <w:t xml:space="preserve"> </w:t>
      </w:r>
      <w:r w:rsidR="009C7B0C">
        <w:rPr>
          <w:rFonts w:ascii="Arial" w:hAnsi="Arial" w:cs="Arial"/>
          <w:lang w:eastAsia="pl-PL"/>
        </w:rPr>
        <w:br/>
      </w:r>
      <w:r w:rsidR="00EA1571">
        <w:rPr>
          <w:rFonts w:ascii="Arial" w:hAnsi="Arial" w:cs="Arial"/>
          <w:lang w:eastAsia="pl-PL"/>
        </w:rPr>
        <w:t>w zakresie wymogów projektowych</w:t>
      </w:r>
      <w:r w:rsidR="00265FE5">
        <w:rPr>
          <w:rFonts w:ascii="Arial" w:hAnsi="Arial" w:cs="Arial"/>
          <w:lang w:eastAsia="pl-PL"/>
        </w:rPr>
        <w:t xml:space="preserve">, sporządzanie bieżących rozliczeń i analiz na potrzeby sprawozdań budżetowych i finansowych zgodnie z obowiązującymi </w:t>
      </w:r>
      <w:r w:rsidR="009C7B0C">
        <w:rPr>
          <w:rFonts w:ascii="Arial" w:hAnsi="Arial" w:cs="Arial"/>
          <w:lang w:eastAsia="pl-PL"/>
        </w:rPr>
        <w:br/>
      </w:r>
      <w:r w:rsidR="00265FE5">
        <w:rPr>
          <w:rFonts w:ascii="Arial" w:hAnsi="Arial" w:cs="Arial"/>
          <w:lang w:eastAsia="pl-PL"/>
        </w:rPr>
        <w:t>w tym zakresie przepisami</w:t>
      </w:r>
      <w:r w:rsidR="00680E36">
        <w:rPr>
          <w:rFonts w:ascii="Arial" w:hAnsi="Arial" w:cs="Arial"/>
          <w:lang w:eastAsia="pl-PL"/>
        </w:rPr>
        <w:t>,</w:t>
      </w:r>
      <w:r w:rsidR="009A2BA3">
        <w:rPr>
          <w:rFonts w:ascii="Arial" w:hAnsi="Arial" w:cs="Arial"/>
          <w:lang w:eastAsia="pl-PL"/>
        </w:rPr>
        <w:t xml:space="preserve"> archiwizacja dokumentacji projektowej,</w:t>
      </w:r>
    </w:p>
    <w:p w:rsidR="00F2288C" w:rsidRPr="00A81905" w:rsidRDefault="00F2288C" w:rsidP="00F2288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0000"/>
          <w:lang w:eastAsia="pl-PL"/>
        </w:rPr>
      </w:pPr>
      <w:r w:rsidRPr="00A81905">
        <w:rPr>
          <w:rFonts w:ascii="Arial" w:eastAsia="DejaVuSans" w:hAnsi="Arial" w:cs="Arial"/>
        </w:rPr>
        <w:lastRenderedPageBreak/>
        <w:t>przyjęcie na stan zakupionego sprzętu, rozdzielenie do poszczególnych placówek oświatowych</w:t>
      </w:r>
      <w:r>
        <w:rPr>
          <w:rFonts w:ascii="Arial" w:eastAsia="DejaVuSans" w:hAnsi="Arial" w:cs="Arial"/>
        </w:rPr>
        <w:t>,</w:t>
      </w:r>
    </w:p>
    <w:p w:rsidR="00407BCB" w:rsidRPr="00AB08BE" w:rsidRDefault="009A2BA3" w:rsidP="00A81905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eastAsia="DejaVuSans" w:hAnsi="Arial" w:cs="Arial"/>
        </w:rPr>
        <w:t xml:space="preserve">nadzór nad </w:t>
      </w:r>
      <w:r w:rsidR="00407BCB" w:rsidRPr="007A730F">
        <w:rPr>
          <w:rFonts w:ascii="Arial" w:eastAsia="DejaVuSans" w:hAnsi="Arial" w:cs="Arial"/>
        </w:rPr>
        <w:t>prawidłow</w:t>
      </w:r>
      <w:r>
        <w:rPr>
          <w:rFonts w:ascii="Arial" w:eastAsia="DejaVuSans" w:hAnsi="Arial" w:cs="Arial"/>
        </w:rPr>
        <w:t>ym</w:t>
      </w:r>
      <w:r w:rsidR="00407BCB" w:rsidRPr="007A730F">
        <w:rPr>
          <w:rFonts w:ascii="Arial" w:eastAsia="DejaVuSans" w:hAnsi="Arial" w:cs="Arial"/>
        </w:rPr>
        <w:t xml:space="preserve"> opisywanie</w:t>
      </w:r>
      <w:r>
        <w:rPr>
          <w:rFonts w:ascii="Arial" w:eastAsia="DejaVuSans" w:hAnsi="Arial" w:cs="Arial"/>
        </w:rPr>
        <w:t>m</w:t>
      </w:r>
      <w:r w:rsidR="00407BCB" w:rsidRPr="007A730F">
        <w:rPr>
          <w:rFonts w:ascii="Arial" w:eastAsia="DejaVuSans" w:hAnsi="Arial" w:cs="Arial"/>
        </w:rPr>
        <w:t xml:space="preserve"> faktur, zgodnie z wymogami RPO WSL 2014-2020</w:t>
      </w:r>
      <w:r w:rsidR="00407BCB">
        <w:rPr>
          <w:rFonts w:ascii="Arial" w:eastAsia="DejaVuSans" w:hAnsi="Arial" w:cs="Arial"/>
        </w:rPr>
        <w:t>,</w:t>
      </w:r>
    </w:p>
    <w:p w:rsidR="00ED1B9E" w:rsidRPr="001A3EBB" w:rsidRDefault="00407BCB" w:rsidP="00A81905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 xml:space="preserve">bieżący kontakt z </w:t>
      </w:r>
      <w:r w:rsidR="00AB08BE">
        <w:rPr>
          <w:rFonts w:ascii="Arial" w:hAnsi="Arial" w:cs="Arial"/>
          <w:color w:val="000000"/>
          <w:lang w:eastAsia="pl-PL"/>
        </w:rPr>
        <w:t xml:space="preserve">Urzędem Marszałkowskim Województwa Śląskiego </w:t>
      </w:r>
      <w:r>
        <w:rPr>
          <w:rFonts w:ascii="Arial" w:hAnsi="Arial" w:cs="Arial"/>
          <w:color w:val="000000"/>
          <w:lang w:eastAsia="pl-PL"/>
        </w:rPr>
        <w:t>w zakresie obsługi finansowej projektu,</w:t>
      </w:r>
    </w:p>
    <w:p w:rsidR="00ED1B9E" w:rsidRPr="00ED1B9E" w:rsidRDefault="00ED1B9E" w:rsidP="00A81905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lang w:eastAsia="pl-PL"/>
        </w:rPr>
        <w:t xml:space="preserve">współpraca z kadrą zarządzającą projektem przy terminowym, prawidłowym </w:t>
      </w:r>
      <w:r>
        <w:rPr>
          <w:rFonts w:ascii="Arial" w:hAnsi="Arial" w:cs="Arial"/>
          <w:lang w:eastAsia="pl-PL"/>
        </w:rPr>
        <w:br/>
        <w:t xml:space="preserve">i rzetelnym wdrażaniu zadań, objętych wnioskiem o dofinansowanie, zgodnie </w:t>
      </w:r>
      <w:r>
        <w:rPr>
          <w:rFonts w:ascii="Arial" w:hAnsi="Arial" w:cs="Arial"/>
          <w:lang w:eastAsia="pl-PL"/>
        </w:rPr>
        <w:br/>
        <w:t>z harmonogramem oraz budżetem,</w:t>
      </w:r>
    </w:p>
    <w:p w:rsidR="00345051" w:rsidRPr="002214D6" w:rsidRDefault="00345051" w:rsidP="0034505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color w:val="000000"/>
          <w:shd w:val="clear" w:color="auto" w:fill="FFFFFF"/>
        </w:rPr>
        <w:t>przestrzeganie wewnętrznych regulacji w zakresie ochrony danych osobowych, ustalonych w organizacji,</w:t>
      </w:r>
    </w:p>
    <w:p w:rsidR="00ED1B9E" w:rsidRPr="00AB08BE" w:rsidRDefault="00AB08BE" w:rsidP="00A81905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eastAsia="DejaVuSans" w:hAnsi="Arial" w:cs="Arial"/>
        </w:rPr>
        <w:t>udział w kontrolach wewnętrznych i zewnętrznych projektu, w trakcie jego realizacji oraz po zakończeniu.</w:t>
      </w:r>
    </w:p>
    <w:p w:rsidR="00AB08BE" w:rsidRPr="00AB08BE" w:rsidRDefault="00AB08BE" w:rsidP="00AB08BE">
      <w:pPr>
        <w:pStyle w:val="Akapitzlist"/>
        <w:spacing w:line="240" w:lineRule="auto"/>
        <w:ind w:left="1080"/>
        <w:jc w:val="both"/>
        <w:rPr>
          <w:rFonts w:ascii="Arial" w:hAnsi="Arial" w:cs="Arial"/>
          <w:color w:val="000000"/>
          <w:lang w:eastAsia="pl-PL"/>
        </w:rPr>
      </w:pPr>
    </w:p>
    <w:p w:rsidR="00EC7C9C" w:rsidRPr="0050171A" w:rsidRDefault="00EC7C9C" w:rsidP="008E6C5E">
      <w:pPr>
        <w:pStyle w:val="Akapitzlist"/>
        <w:spacing w:line="240" w:lineRule="auto"/>
        <w:ind w:left="0"/>
        <w:jc w:val="center"/>
        <w:rPr>
          <w:rFonts w:ascii="Arial" w:hAnsi="Arial" w:cs="Arial"/>
          <w:b/>
          <w:bCs/>
        </w:rPr>
      </w:pPr>
      <w:r w:rsidRPr="0050171A">
        <w:rPr>
          <w:rFonts w:ascii="Arial" w:hAnsi="Arial" w:cs="Arial"/>
          <w:b/>
          <w:bCs/>
        </w:rPr>
        <w:t>§</w:t>
      </w:r>
      <w:r w:rsidR="00B31A02" w:rsidRPr="0050171A">
        <w:rPr>
          <w:rFonts w:ascii="Arial" w:hAnsi="Arial" w:cs="Arial"/>
          <w:b/>
          <w:bCs/>
        </w:rPr>
        <w:t xml:space="preserve"> 4</w:t>
      </w:r>
    </w:p>
    <w:p w:rsidR="006E4222" w:rsidRPr="0050171A" w:rsidRDefault="0070715E" w:rsidP="008E6C5E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b/>
          <w:bCs/>
        </w:rPr>
      </w:pPr>
      <w:r w:rsidRPr="0070715E">
        <w:rPr>
          <w:rFonts w:ascii="Arial" w:hAnsi="Arial" w:cs="Arial"/>
          <w:bCs/>
          <w:lang w:eastAsia="ar-SA"/>
        </w:rPr>
        <w:t>Wykonanie Zarządzenia powierza się</w:t>
      </w:r>
      <w:r>
        <w:rPr>
          <w:rFonts w:ascii="Arial" w:hAnsi="Arial" w:cs="Arial"/>
          <w:bCs/>
          <w:lang w:eastAsia="ar-SA"/>
        </w:rPr>
        <w:t xml:space="preserve"> </w:t>
      </w:r>
      <w:r w:rsidR="0005677B">
        <w:rPr>
          <w:rFonts w:ascii="Arial" w:hAnsi="Arial" w:cs="Arial"/>
          <w:bCs/>
          <w:lang w:eastAsia="ar-SA"/>
        </w:rPr>
        <w:t>Naczelniko</w:t>
      </w:r>
      <w:r w:rsidR="00432F8A">
        <w:rPr>
          <w:rFonts w:ascii="Arial" w:hAnsi="Arial" w:cs="Arial"/>
          <w:bCs/>
          <w:lang w:eastAsia="ar-SA"/>
        </w:rPr>
        <w:t>wi</w:t>
      </w:r>
      <w:r w:rsidR="0005677B">
        <w:rPr>
          <w:rFonts w:ascii="Arial" w:hAnsi="Arial" w:cs="Arial"/>
          <w:bCs/>
          <w:lang w:eastAsia="ar-SA"/>
        </w:rPr>
        <w:t xml:space="preserve"> Wydzi</w:t>
      </w:r>
      <w:r w:rsidR="00432F8A">
        <w:rPr>
          <w:rFonts w:ascii="Arial" w:hAnsi="Arial" w:cs="Arial"/>
          <w:bCs/>
          <w:lang w:eastAsia="ar-SA"/>
        </w:rPr>
        <w:t xml:space="preserve">ału Rozwoju Miasta i Funduszy Europejskich, Wydziału </w:t>
      </w:r>
      <w:r w:rsidR="00AA7AA4">
        <w:rPr>
          <w:rFonts w:ascii="Arial" w:hAnsi="Arial" w:cs="Arial"/>
          <w:bCs/>
          <w:lang w:eastAsia="ar-SA"/>
        </w:rPr>
        <w:t>Zamówień Publicznych</w:t>
      </w:r>
      <w:r w:rsidR="00432F8A">
        <w:rPr>
          <w:rFonts w:ascii="Arial" w:hAnsi="Arial" w:cs="Arial"/>
          <w:bCs/>
          <w:lang w:eastAsia="ar-SA"/>
        </w:rPr>
        <w:t xml:space="preserve">, </w:t>
      </w:r>
      <w:r w:rsidR="00681F5B">
        <w:rPr>
          <w:rFonts w:ascii="Arial" w:hAnsi="Arial" w:cs="Arial"/>
          <w:bCs/>
          <w:lang w:eastAsia="ar-SA"/>
        </w:rPr>
        <w:t>Wydziału Księgowości oraz Dyrektorowi</w:t>
      </w:r>
      <w:r w:rsidR="00AA7AA4">
        <w:rPr>
          <w:rFonts w:ascii="Arial" w:hAnsi="Arial" w:cs="Arial"/>
          <w:bCs/>
          <w:lang w:eastAsia="ar-SA"/>
        </w:rPr>
        <w:t xml:space="preserve"> Miejskiego Centrum Oświaty</w:t>
      </w:r>
      <w:r w:rsidR="00432F8A">
        <w:rPr>
          <w:rFonts w:ascii="Arial" w:hAnsi="Arial" w:cs="Arial"/>
          <w:bCs/>
          <w:lang w:eastAsia="ar-SA"/>
        </w:rPr>
        <w:t>.</w:t>
      </w:r>
    </w:p>
    <w:p w:rsidR="00582170" w:rsidRDefault="00582170" w:rsidP="008E6C5E">
      <w:pPr>
        <w:pStyle w:val="Akapitzlist"/>
        <w:spacing w:after="0" w:line="240" w:lineRule="auto"/>
        <w:ind w:left="941" w:hanging="515"/>
        <w:contextualSpacing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</w:p>
    <w:p w:rsidR="0077306B" w:rsidRDefault="00B31A02" w:rsidP="008E6C5E">
      <w:pPr>
        <w:pStyle w:val="Akapitzlist"/>
        <w:spacing w:after="0" w:line="240" w:lineRule="auto"/>
        <w:ind w:left="0"/>
        <w:contextualSpacing w:val="0"/>
        <w:jc w:val="center"/>
        <w:rPr>
          <w:rFonts w:ascii="Arial" w:hAnsi="Arial" w:cs="Arial"/>
          <w:b/>
          <w:bCs/>
        </w:rPr>
      </w:pPr>
      <w:r w:rsidRPr="0050171A">
        <w:rPr>
          <w:rFonts w:ascii="Arial" w:hAnsi="Arial" w:cs="Arial"/>
          <w:b/>
          <w:bCs/>
        </w:rPr>
        <w:t>§ 5</w:t>
      </w:r>
    </w:p>
    <w:p w:rsidR="00582170" w:rsidRPr="0050171A" w:rsidRDefault="00582170" w:rsidP="008E6C5E">
      <w:pPr>
        <w:pStyle w:val="Akapitzlist"/>
        <w:spacing w:after="0" w:line="240" w:lineRule="auto"/>
        <w:ind w:left="941" w:hanging="515"/>
        <w:contextualSpacing w:val="0"/>
        <w:jc w:val="center"/>
        <w:rPr>
          <w:rFonts w:ascii="Arial" w:hAnsi="Arial" w:cs="Arial"/>
          <w:b/>
          <w:bCs/>
        </w:rPr>
      </w:pPr>
    </w:p>
    <w:p w:rsidR="00E875B3" w:rsidRPr="00432F8A" w:rsidRDefault="00FA1B12" w:rsidP="008E6C5E">
      <w:pPr>
        <w:pStyle w:val="Akapitzlist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bCs/>
        </w:rPr>
      </w:pPr>
      <w:r w:rsidRPr="0050171A">
        <w:rPr>
          <w:rFonts w:ascii="Arial" w:hAnsi="Arial" w:cs="Arial"/>
          <w:bCs/>
        </w:rPr>
        <w:t xml:space="preserve">Zarządzenie wchodzi w życie z dniem </w:t>
      </w:r>
      <w:r w:rsidR="0005677B" w:rsidRPr="00432F8A">
        <w:rPr>
          <w:rFonts w:ascii="Arial" w:hAnsi="Arial" w:cs="Arial"/>
          <w:bCs/>
        </w:rPr>
        <w:t xml:space="preserve">podpisania i podlega publikacji w Biuletynie Informacji Publicznej.  </w:t>
      </w:r>
    </w:p>
    <w:p w:rsidR="00E875B3" w:rsidRPr="0050171A" w:rsidRDefault="00E875B3" w:rsidP="008E6C5E">
      <w:pPr>
        <w:pStyle w:val="Akapitzlist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E875B3" w:rsidRPr="00826613" w:rsidRDefault="00E875B3" w:rsidP="00826613">
      <w:pPr>
        <w:pStyle w:val="Akapitzlist"/>
        <w:tabs>
          <w:tab w:val="left" w:pos="0"/>
        </w:tabs>
        <w:spacing w:after="0" w:line="240" w:lineRule="auto"/>
        <w:ind w:left="0"/>
        <w:contextualSpacing w:val="0"/>
        <w:jc w:val="right"/>
        <w:rPr>
          <w:rFonts w:ascii="Arial" w:hAnsi="Arial" w:cs="Arial"/>
        </w:rPr>
      </w:pPr>
    </w:p>
    <w:p w:rsidR="00826613" w:rsidRPr="00826613" w:rsidRDefault="00826613" w:rsidP="00826613">
      <w:pPr>
        <w:jc w:val="right"/>
        <w:rPr>
          <w:rFonts w:ascii="Arial" w:hAnsi="Arial" w:cs="Arial"/>
          <w:sz w:val="22"/>
          <w:szCs w:val="22"/>
        </w:rPr>
      </w:pPr>
      <w:r w:rsidRPr="00826613">
        <w:rPr>
          <w:rFonts w:ascii="Arial" w:hAnsi="Arial" w:cs="Arial"/>
          <w:sz w:val="22"/>
          <w:szCs w:val="22"/>
        </w:rPr>
        <w:t>Prezydent Miasta Tychy</w:t>
      </w:r>
    </w:p>
    <w:p w:rsidR="00826613" w:rsidRPr="00826613" w:rsidRDefault="00826613" w:rsidP="00826613">
      <w:pPr>
        <w:jc w:val="right"/>
        <w:rPr>
          <w:rFonts w:ascii="Arial" w:hAnsi="Arial" w:cs="Arial"/>
          <w:sz w:val="22"/>
          <w:szCs w:val="22"/>
        </w:rPr>
      </w:pPr>
    </w:p>
    <w:p w:rsidR="00826613" w:rsidRPr="00826613" w:rsidRDefault="00826613" w:rsidP="00826613">
      <w:pPr>
        <w:jc w:val="right"/>
        <w:rPr>
          <w:rFonts w:ascii="Arial" w:hAnsi="Arial" w:cs="Arial"/>
          <w:sz w:val="22"/>
          <w:szCs w:val="22"/>
        </w:rPr>
      </w:pPr>
      <w:r w:rsidRPr="00826613">
        <w:rPr>
          <w:rFonts w:ascii="Arial" w:hAnsi="Arial" w:cs="Arial"/>
          <w:sz w:val="22"/>
          <w:szCs w:val="22"/>
        </w:rPr>
        <w:t>/-/ mgr inż. Andrzej Dziuba</w:t>
      </w:r>
    </w:p>
    <w:p w:rsidR="00E875B3" w:rsidRPr="00826613" w:rsidRDefault="00E875B3" w:rsidP="00826613">
      <w:pPr>
        <w:pStyle w:val="Akapitzlist"/>
        <w:tabs>
          <w:tab w:val="left" w:pos="0"/>
        </w:tabs>
        <w:spacing w:after="0" w:line="240" w:lineRule="auto"/>
        <w:ind w:left="0"/>
        <w:contextualSpacing w:val="0"/>
        <w:jc w:val="right"/>
        <w:rPr>
          <w:rFonts w:ascii="Arial" w:hAnsi="Arial" w:cs="Arial"/>
        </w:rPr>
      </w:pPr>
    </w:p>
    <w:p w:rsidR="00E875B3" w:rsidRPr="00826613" w:rsidRDefault="00E875B3" w:rsidP="00826613">
      <w:pPr>
        <w:pStyle w:val="Akapitzlist"/>
        <w:tabs>
          <w:tab w:val="left" w:pos="0"/>
        </w:tabs>
        <w:spacing w:after="0" w:line="240" w:lineRule="auto"/>
        <w:ind w:left="0"/>
        <w:contextualSpacing w:val="0"/>
        <w:jc w:val="right"/>
        <w:rPr>
          <w:rFonts w:ascii="Arial" w:hAnsi="Arial" w:cs="Arial"/>
        </w:rPr>
      </w:pPr>
    </w:p>
    <w:p w:rsidR="00E875B3" w:rsidRPr="0050171A" w:rsidRDefault="004F1716" w:rsidP="00162A42">
      <w:pPr>
        <w:pStyle w:val="Akapitzlist"/>
        <w:tabs>
          <w:tab w:val="left" w:pos="0"/>
        </w:tabs>
        <w:spacing w:line="240" w:lineRule="auto"/>
        <w:jc w:val="both"/>
        <w:rPr>
          <w:rFonts w:ascii="Arial" w:hAnsi="Arial" w:cs="Arial"/>
        </w:rPr>
      </w:pPr>
      <w:r w:rsidRPr="0050171A">
        <w:rPr>
          <w:rFonts w:ascii="Arial" w:hAnsi="Arial" w:cs="Arial"/>
        </w:rPr>
        <w:tab/>
      </w:r>
      <w:r w:rsidRPr="0050171A">
        <w:rPr>
          <w:rFonts w:ascii="Arial" w:hAnsi="Arial" w:cs="Arial"/>
        </w:rPr>
        <w:tab/>
      </w:r>
      <w:r w:rsidRPr="0050171A">
        <w:rPr>
          <w:rFonts w:ascii="Arial" w:hAnsi="Arial" w:cs="Arial"/>
        </w:rPr>
        <w:tab/>
      </w:r>
      <w:r w:rsidRPr="0050171A">
        <w:rPr>
          <w:rFonts w:ascii="Arial" w:hAnsi="Arial" w:cs="Arial"/>
        </w:rPr>
        <w:tab/>
      </w:r>
      <w:r w:rsidRPr="0050171A">
        <w:rPr>
          <w:rFonts w:ascii="Arial" w:hAnsi="Arial" w:cs="Arial"/>
        </w:rPr>
        <w:tab/>
      </w:r>
      <w:r w:rsidRPr="0050171A">
        <w:rPr>
          <w:rFonts w:ascii="Arial" w:hAnsi="Arial" w:cs="Arial"/>
        </w:rPr>
        <w:tab/>
      </w:r>
      <w:r w:rsidRPr="0050171A">
        <w:rPr>
          <w:rFonts w:ascii="Arial" w:hAnsi="Arial" w:cs="Arial"/>
        </w:rPr>
        <w:tab/>
      </w:r>
    </w:p>
    <w:p w:rsidR="00E875B3" w:rsidRPr="0050171A" w:rsidRDefault="00E875B3" w:rsidP="008E6C5E">
      <w:pPr>
        <w:pStyle w:val="Akapitzlist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E875B3" w:rsidRPr="0050171A" w:rsidRDefault="00E875B3" w:rsidP="008E6C5E">
      <w:pPr>
        <w:pStyle w:val="Akapitzlist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E875B3" w:rsidRPr="0050171A" w:rsidRDefault="00E875B3" w:rsidP="008E6C5E">
      <w:pPr>
        <w:pStyle w:val="Akapitzlist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E875B3" w:rsidRPr="0050171A" w:rsidRDefault="00E875B3" w:rsidP="00922D0E">
      <w:pPr>
        <w:pStyle w:val="Akapitzlist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bookmarkStart w:id="0" w:name="_GoBack"/>
      <w:bookmarkEnd w:id="0"/>
    </w:p>
    <w:sectPr w:rsidR="00E875B3" w:rsidRPr="0050171A" w:rsidSect="0005677B">
      <w:headerReference w:type="default" r:id="rId8"/>
      <w:footnotePr>
        <w:pos w:val="beneathText"/>
      </w:footnotePr>
      <w:pgSz w:w="11905" w:h="16837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616" w:rsidRDefault="004E3616">
      <w:r>
        <w:separator/>
      </w:r>
    </w:p>
  </w:endnote>
  <w:endnote w:type="continuationSeparator" w:id="1">
    <w:p w:rsidR="004E3616" w:rsidRDefault="004E3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616" w:rsidRDefault="004E3616">
      <w:r>
        <w:separator/>
      </w:r>
    </w:p>
  </w:footnote>
  <w:footnote w:type="continuationSeparator" w:id="1">
    <w:p w:rsidR="004E3616" w:rsidRDefault="004E36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616" w:rsidRDefault="004E3616" w:rsidP="0005677B">
    <w:pPr>
      <w:pStyle w:val="Nagwek"/>
      <w:tabs>
        <w:tab w:val="clear" w:pos="9072"/>
        <w:tab w:val="right" w:pos="10465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-734060</wp:posOffset>
          </wp:positionV>
          <wp:extent cx="5758918" cy="559082"/>
          <wp:effectExtent l="0" t="0" r="0" b="0"/>
          <wp:wrapSquare wrapText="bothSides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8918" cy="55908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singleLevel"/>
    <w:tmpl w:val="04150011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singleLevel"/>
    <w:tmpl w:val="04150011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00000007"/>
    <w:multiLevelType w:val="singleLevel"/>
    <w:tmpl w:val="49C44E9E"/>
    <w:name w:val="WW8Num1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00000008"/>
    <w:multiLevelType w:val="singleLevel"/>
    <w:tmpl w:val="00000008"/>
    <w:name w:val="WW8Num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00000009"/>
    <w:multiLevelType w:val="singleLevel"/>
    <w:tmpl w:val="00000009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0000000A"/>
    <w:multiLevelType w:val="singleLevel"/>
    <w:tmpl w:val="0000000A"/>
    <w:name w:val="WW8Num1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0000000B"/>
    <w:multiLevelType w:val="singleLevel"/>
    <w:tmpl w:val="0000000B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11">
    <w:nsid w:val="045564F5"/>
    <w:multiLevelType w:val="hybridMultilevel"/>
    <w:tmpl w:val="5BF67B40"/>
    <w:name w:val="WW8Num1522"/>
    <w:lvl w:ilvl="0" w:tplc="C1E040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B2C5899"/>
    <w:multiLevelType w:val="hybridMultilevel"/>
    <w:tmpl w:val="64E4FC86"/>
    <w:lvl w:ilvl="0" w:tplc="600631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A1724B5"/>
    <w:multiLevelType w:val="hybridMultilevel"/>
    <w:tmpl w:val="CC1041A2"/>
    <w:lvl w:ilvl="0" w:tplc="7E74C2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0001F9"/>
    <w:multiLevelType w:val="hybridMultilevel"/>
    <w:tmpl w:val="CB3C34F0"/>
    <w:lvl w:ilvl="0" w:tplc="6B0AEB74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C291615"/>
    <w:multiLevelType w:val="hybridMultilevel"/>
    <w:tmpl w:val="060E9E04"/>
    <w:lvl w:ilvl="0" w:tplc="600631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E294B63"/>
    <w:multiLevelType w:val="hybridMultilevel"/>
    <w:tmpl w:val="4952286A"/>
    <w:lvl w:ilvl="0" w:tplc="8B06E3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13A62DD"/>
    <w:multiLevelType w:val="hybridMultilevel"/>
    <w:tmpl w:val="EED2AEE8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>
    <w:nsid w:val="2B2D22F1"/>
    <w:multiLevelType w:val="hybridMultilevel"/>
    <w:tmpl w:val="2BDE372C"/>
    <w:lvl w:ilvl="0" w:tplc="8E76D6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1D27C86"/>
    <w:multiLevelType w:val="hybridMultilevel"/>
    <w:tmpl w:val="36107A22"/>
    <w:lvl w:ilvl="0" w:tplc="BB9024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2C567E3"/>
    <w:multiLevelType w:val="hybridMultilevel"/>
    <w:tmpl w:val="64E4FC86"/>
    <w:lvl w:ilvl="0" w:tplc="600631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9762E77"/>
    <w:multiLevelType w:val="hybridMultilevel"/>
    <w:tmpl w:val="F2AA27E0"/>
    <w:lvl w:ilvl="0" w:tplc="51EE7BEE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22B29DA"/>
    <w:multiLevelType w:val="hybridMultilevel"/>
    <w:tmpl w:val="BB4AA7E2"/>
    <w:name w:val="WW8Num152"/>
    <w:lvl w:ilvl="0" w:tplc="C1E040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47A42BFB"/>
    <w:multiLevelType w:val="hybridMultilevel"/>
    <w:tmpl w:val="F0CC5406"/>
    <w:lvl w:ilvl="0" w:tplc="C63CA1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98C38A5"/>
    <w:multiLevelType w:val="hybridMultilevel"/>
    <w:tmpl w:val="C4826BD8"/>
    <w:lvl w:ilvl="0" w:tplc="D8ACE4B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625096A"/>
    <w:multiLevelType w:val="hybridMultilevel"/>
    <w:tmpl w:val="2BDE372C"/>
    <w:lvl w:ilvl="0" w:tplc="8E76D6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B2C6D18"/>
    <w:multiLevelType w:val="hybridMultilevel"/>
    <w:tmpl w:val="320C639A"/>
    <w:lvl w:ilvl="0" w:tplc="A8EA84E8">
      <w:start w:val="1"/>
      <w:numFmt w:val="lowerLetter"/>
      <w:lvlText w:val="%1)"/>
      <w:lvlJc w:val="left"/>
      <w:pPr>
        <w:ind w:left="1429" w:hanging="360"/>
      </w:pPr>
      <w:rPr>
        <w:rFonts w:ascii="Arial" w:eastAsia="DejaVuSans" w:hAnsi="Arial" w:cs="Arial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CF447A6"/>
    <w:multiLevelType w:val="hybridMultilevel"/>
    <w:tmpl w:val="D58E4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D62C61"/>
    <w:multiLevelType w:val="hybridMultilevel"/>
    <w:tmpl w:val="943E9F46"/>
    <w:name w:val="WW8Num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1B47328"/>
    <w:multiLevelType w:val="hybridMultilevel"/>
    <w:tmpl w:val="4C84CD5A"/>
    <w:name w:val="WW8Num83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680D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FF04DC"/>
    <w:multiLevelType w:val="hybridMultilevel"/>
    <w:tmpl w:val="36107A22"/>
    <w:lvl w:ilvl="0" w:tplc="BB902414">
      <w:start w:val="1"/>
      <w:numFmt w:val="lowerLetter"/>
      <w:lvlText w:val="%1)"/>
      <w:lvlJc w:val="left"/>
      <w:pPr>
        <w:ind w:left="17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54" w:hanging="360"/>
      </w:pPr>
    </w:lvl>
    <w:lvl w:ilvl="2" w:tplc="0415001B" w:tentative="1">
      <w:start w:val="1"/>
      <w:numFmt w:val="lowerRoman"/>
      <w:lvlText w:val="%3."/>
      <w:lvlJc w:val="right"/>
      <w:pPr>
        <w:ind w:left="3174" w:hanging="180"/>
      </w:pPr>
    </w:lvl>
    <w:lvl w:ilvl="3" w:tplc="0415000F" w:tentative="1">
      <w:start w:val="1"/>
      <w:numFmt w:val="decimal"/>
      <w:lvlText w:val="%4."/>
      <w:lvlJc w:val="left"/>
      <w:pPr>
        <w:ind w:left="3894" w:hanging="360"/>
      </w:pPr>
    </w:lvl>
    <w:lvl w:ilvl="4" w:tplc="04150019" w:tentative="1">
      <w:start w:val="1"/>
      <w:numFmt w:val="lowerLetter"/>
      <w:lvlText w:val="%5."/>
      <w:lvlJc w:val="left"/>
      <w:pPr>
        <w:ind w:left="4614" w:hanging="360"/>
      </w:pPr>
    </w:lvl>
    <w:lvl w:ilvl="5" w:tplc="0415001B" w:tentative="1">
      <w:start w:val="1"/>
      <w:numFmt w:val="lowerRoman"/>
      <w:lvlText w:val="%6."/>
      <w:lvlJc w:val="right"/>
      <w:pPr>
        <w:ind w:left="5334" w:hanging="180"/>
      </w:pPr>
    </w:lvl>
    <w:lvl w:ilvl="6" w:tplc="0415000F" w:tentative="1">
      <w:start w:val="1"/>
      <w:numFmt w:val="decimal"/>
      <w:lvlText w:val="%7."/>
      <w:lvlJc w:val="left"/>
      <w:pPr>
        <w:ind w:left="6054" w:hanging="360"/>
      </w:pPr>
    </w:lvl>
    <w:lvl w:ilvl="7" w:tplc="04150019" w:tentative="1">
      <w:start w:val="1"/>
      <w:numFmt w:val="lowerLetter"/>
      <w:lvlText w:val="%8."/>
      <w:lvlJc w:val="left"/>
      <w:pPr>
        <w:ind w:left="6774" w:hanging="360"/>
      </w:pPr>
    </w:lvl>
    <w:lvl w:ilvl="8" w:tplc="0415001B" w:tentative="1">
      <w:start w:val="1"/>
      <w:numFmt w:val="lowerRoman"/>
      <w:lvlText w:val="%9."/>
      <w:lvlJc w:val="right"/>
      <w:pPr>
        <w:ind w:left="7494" w:hanging="180"/>
      </w:pPr>
    </w:lvl>
  </w:abstractNum>
  <w:abstractNum w:abstractNumId="32">
    <w:nsid w:val="73E575DD"/>
    <w:multiLevelType w:val="hybridMultilevel"/>
    <w:tmpl w:val="C032EEB6"/>
    <w:lvl w:ilvl="0" w:tplc="0652C0B6">
      <w:start w:val="1"/>
      <w:numFmt w:val="lowerLetter"/>
      <w:lvlText w:val="%1)"/>
      <w:lvlJc w:val="left"/>
      <w:pPr>
        <w:ind w:left="1429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27"/>
  </w:num>
  <w:num w:numId="3">
    <w:abstractNumId w:val="16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3"/>
  </w:num>
  <w:num w:numId="7">
    <w:abstractNumId w:val="24"/>
  </w:num>
  <w:num w:numId="8">
    <w:abstractNumId w:val="15"/>
  </w:num>
  <w:num w:numId="9">
    <w:abstractNumId w:val="18"/>
  </w:num>
  <w:num w:numId="10">
    <w:abstractNumId w:val="25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31"/>
  </w:num>
  <w:num w:numId="14">
    <w:abstractNumId w:val="11"/>
  </w:num>
  <w:num w:numId="15">
    <w:abstractNumId w:val="28"/>
  </w:num>
  <w:num w:numId="16">
    <w:abstractNumId w:val="19"/>
  </w:num>
  <w:num w:numId="17">
    <w:abstractNumId w:val="12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3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/>
  <w:rsids>
    <w:rsidRoot w:val="00A206BC"/>
    <w:rsid w:val="00001E1A"/>
    <w:rsid w:val="00002024"/>
    <w:rsid w:val="00007535"/>
    <w:rsid w:val="00017920"/>
    <w:rsid w:val="00020926"/>
    <w:rsid w:val="00020D73"/>
    <w:rsid w:val="000249E0"/>
    <w:rsid w:val="00025CF9"/>
    <w:rsid w:val="000275B4"/>
    <w:rsid w:val="0002797D"/>
    <w:rsid w:val="00027D6E"/>
    <w:rsid w:val="000309F3"/>
    <w:rsid w:val="00032C7B"/>
    <w:rsid w:val="00040A0D"/>
    <w:rsid w:val="000464B5"/>
    <w:rsid w:val="00047214"/>
    <w:rsid w:val="0005048D"/>
    <w:rsid w:val="0005402C"/>
    <w:rsid w:val="00055C6E"/>
    <w:rsid w:val="0005677B"/>
    <w:rsid w:val="0006084B"/>
    <w:rsid w:val="00060BA2"/>
    <w:rsid w:val="00062BCA"/>
    <w:rsid w:val="00062C81"/>
    <w:rsid w:val="0006489E"/>
    <w:rsid w:val="000666A3"/>
    <w:rsid w:val="000678CB"/>
    <w:rsid w:val="000737FF"/>
    <w:rsid w:val="000808D6"/>
    <w:rsid w:val="000824E6"/>
    <w:rsid w:val="00086041"/>
    <w:rsid w:val="00090872"/>
    <w:rsid w:val="000933BA"/>
    <w:rsid w:val="00096C20"/>
    <w:rsid w:val="0009787E"/>
    <w:rsid w:val="000A24D1"/>
    <w:rsid w:val="000A56DC"/>
    <w:rsid w:val="000A704D"/>
    <w:rsid w:val="000A79FA"/>
    <w:rsid w:val="000B0270"/>
    <w:rsid w:val="000B143E"/>
    <w:rsid w:val="000B2DAB"/>
    <w:rsid w:val="000B78FF"/>
    <w:rsid w:val="000C0C06"/>
    <w:rsid w:val="000C1EA8"/>
    <w:rsid w:val="000C25C7"/>
    <w:rsid w:val="000C31BD"/>
    <w:rsid w:val="000C7200"/>
    <w:rsid w:val="000D00A9"/>
    <w:rsid w:val="000D2172"/>
    <w:rsid w:val="000D48DE"/>
    <w:rsid w:val="000D5962"/>
    <w:rsid w:val="000E17AB"/>
    <w:rsid w:val="000E2234"/>
    <w:rsid w:val="000E3282"/>
    <w:rsid w:val="000E3B56"/>
    <w:rsid w:val="000E518B"/>
    <w:rsid w:val="000E5FC6"/>
    <w:rsid w:val="000F3680"/>
    <w:rsid w:val="000F3B21"/>
    <w:rsid w:val="000F3EA8"/>
    <w:rsid w:val="000F61BA"/>
    <w:rsid w:val="000F64BB"/>
    <w:rsid w:val="0010034F"/>
    <w:rsid w:val="001045DC"/>
    <w:rsid w:val="00106675"/>
    <w:rsid w:val="00113F13"/>
    <w:rsid w:val="0011401A"/>
    <w:rsid w:val="001144BD"/>
    <w:rsid w:val="00117462"/>
    <w:rsid w:val="00117486"/>
    <w:rsid w:val="00121180"/>
    <w:rsid w:val="00122C38"/>
    <w:rsid w:val="001317EB"/>
    <w:rsid w:val="00131B0C"/>
    <w:rsid w:val="00131C3D"/>
    <w:rsid w:val="00132E61"/>
    <w:rsid w:val="00137633"/>
    <w:rsid w:val="001433CD"/>
    <w:rsid w:val="001452AE"/>
    <w:rsid w:val="001521DC"/>
    <w:rsid w:val="00154262"/>
    <w:rsid w:val="00156044"/>
    <w:rsid w:val="00162A42"/>
    <w:rsid w:val="00162AE6"/>
    <w:rsid w:val="00164FD7"/>
    <w:rsid w:val="0017187F"/>
    <w:rsid w:val="001719D5"/>
    <w:rsid w:val="00171AC7"/>
    <w:rsid w:val="001739B9"/>
    <w:rsid w:val="00177318"/>
    <w:rsid w:val="00177D88"/>
    <w:rsid w:val="001805CB"/>
    <w:rsid w:val="00180ED1"/>
    <w:rsid w:val="001963F8"/>
    <w:rsid w:val="00197919"/>
    <w:rsid w:val="00197CA4"/>
    <w:rsid w:val="001A24C1"/>
    <w:rsid w:val="001A3823"/>
    <w:rsid w:val="001A3EBB"/>
    <w:rsid w:val="001A50E9"/>
    <w:rsid w:val="001A6B85"/>
    <w:rsid w:val="001A70A3"/>
    <w:rsid w:val="001B312E"/>
    <w:rsid w:val="001B366D"/>
    <w:rsid w:val="001B6890"/>
    <w:rsid w:val="001C0CE7"/>
    <w:rsid w:val="001C1F54"/>
    <w:rsid w:val="001C3F9A"/>
    <w:rsid w:val="001D3557"/>
    <w:rsid w:val="001D757F"/>
    <w:rsid w:val="001D7BE6"/>
    <w:rsid w:val="001E17BC"/>
    <w:rsid w:val="001E27D3"/>
    <w:rsid w:val="001E422E"/>
    <w:rsid w:val="001E5FC9"/>
    <w:rsid w:val="001F068E"/>
    <w:rsid w:val="001F3C91"/>
    <w:rsid w:val="001F5866"/>
    <w:rsid w:val="001F5E5D"/>
    <w:rsid w:val="00202C5E"/>
    <w:rsid w:val="0020777C"/>
    <w:rsid w:val="002112B6"/>
    <w:rsid w:val="00211452"/>
    <w:rsid w:val="00212D96"/>
    <w:rsid w:val="00212FA1"/>
    <w:rsid w:val="002133C8"/>
    <w:rsid w:val="00213ECA"/>
    <w:rsid w:val="00214B99"/>
    <w:rsid w:val="002214D6"/>
    <w:rsid w:val="00224066"/>
    <w:rsid w:val="00240196"/>
    <w:rsid w:val="0024363E"/>
    <w:rsid w:val="00247194"/>
    <w:rsid w:val="00250EAF"/>
    <w:rsid w:val="002543AD"/>
    <w:rsid w:val="00256AB1"/>
    <w:rsid w:val="00256E0C"/>
    <w:rsid w:val="00261AB3"/>
    <w:rsid w:val="0026310D"/>
    <w:rsid w:val="0026417F"/>
    <w:rsid w:val="00265FE5"/>
    <w:rsid w:val="002728C0"/>
    <w:rsid w:val="00274F1A"/>
    <w:rsid w:val="0028126B"/>
    <w:rsid w:val="00295F44"/>
    <w:rsid w:val="00295FD4"/>
    <w:rsid w:val="002971B4"/>
    <w:rsid w:val="002A004C"/>
    <w:rsid w:val="002A0588"/>
    <w:rsid w:val="002A29EB"/>
    <w:rsid w:val="002A2E89"/>
    <w:rsid w:val="002A32D5"/>
    <w:rsid w:val="002A7623"/>
    <w:rsid w:val="002B086C"/>
    <w:rsid w:val="002B0977"/>
    <w:rsid w:val="002B1080"/>
    <w:rsid w:val="002B3D89"/>
    <w:rsid w:val="002B7A8C"/>
    <w:rsid w:val="002C1552"/>
    <w:rsid w:val="002C6E2B"/>
    <w:rsid w:val="002D1926"/>
    <w:rsid w:val="002D30E2"/>
    <w:rsid w:val="002D7B31"/>
    <w:rsid w:val="002E3FE6"/>
    <w:rsid w:val="002E5460"/>
    <w:rsid w:val="002E79B3"/>
    <w:rsid w:val="002E7B66"/>
    <w:rsid w:val="002E7EC0"/>
    <w:rsid w:val="002F4189"/>
    <w:rsid w:val="002F53F5"/>
    <w:rsid w:val="002F6254"/>
    <w:rsid w:val="00301BD5"/>
    <w:rsid w:val="003065E9"/>
    <w:rsid w:val="00307839"/>
    <w:rsid w:val="00315999"/>
    <w:rsid w:val="003171EA"/>
    <w:rsid w:val="00317B2F"/>
    <w:rsid w:val="00321B09"/>
    <w:rsid w:val="0032763A"/>
    <w:rsid w:val="003301E5"/>
    <w:rsid w:val="0033175A"/>
    <w:rsid w:val="0033199A"/>
    <w:rsid w:val="00336582"/>
    <w:rsid w:val="00340396"/>
    <w:rsid w:val="00341895"/>
    <w:rsid w:val="00341EF0"/>
    <w:rsid w:val="00341F75"/>
    <w:rsid w:val="0034386A"/>
    <w:rsid w:val="00345051"/>
    <w:rsid w:val="0034595D"/>
    <w:rsid w:val="00346AFE"/>
    <w:rsid w:val="003578B5"/>
    <w:rsid w:val="00357C32"/>
    <w:rsid w:val="00365462"/>
    <w:rsid w:val="00366C9A"/>
    <w:rsid w:val="0037407C"/>
    <w:rsid w:val="00375C48"/>
    <w:rsid w:val="0037771E"/>
    <w:rsid w:val="0037775F"/>
    <w:rsid w:val="003838AB"/>
    <w:rsid w:val="00383DDD"/>
    <w:rsid w:val="003877AD"/>
    <w:rsid w:val="00387AC5"/>
    <w:rsid w:val="00393B26"/>
    <w:rsid w:val="003953E3"/>
    <w:rsid w:val="003970ED"/>
    <w:rsid w:val="003A1ED7"/>
    <w:rsid w:val="003A3766"/>
    <w:rsid w:val="003A41FE"/>
    <w:rsid w:val="003A6BCA"/>
    <w:rsid w:val="003C0388"/>
    <w:rsid w:val="003D2226"/>
    <w:rsid w:val="003D6CBA"/>
    <w:rsid w:val="003E0126"/>
    <w:rsid w:val="003E2B48"/>
    <w:rsid w:val="003E2E7B"/>
    <w:rsid w:val="003E7DE0"/>
    <w:rsid w:val="003F7B1A"/>
    <w:rsid w:val="004022E5"/>
    <w:rsid w:val="004037AB"/>
    <w:rsid w:val="00405EFD"/>
    <w:rsid w:val="00406947"/>
    <w:rsid w:val="004078CC"/>
    <w:rsid w:val="00407BCB"/>
    <w:rsid w:val="00413C9B"/>
    <w:rsid w:val="0041744C"/>
    <w:rsid w:val="00420958"/>
    <w:rsid w:val="00420E57"/>
    <w:rsid w:val="004215ED"/>
    <w:rsid w:val="004268D8"/>
    <w:rsid w:val="00430C1E"/>
    <w:rsid w:val="0043272E"/>
    <w:rsid w:val="00432F8A"/>
    <w:rsid w:val="00434CAD"/>
    <w:rsid w:val="00436BA9"/>
    <w:rsid w:val="00436ED8"/>
    <w:rsid w:val="004378A5"/>
    <w:rsid w:val="0044602B"/>
    <w:rsid w:val="0044742A"/>
    <w:rsid w:val="00451D97"/>
    <w:rsid w:val="0045213B"/>
    <w:rsid w:val="00452400"/>
    <w:rsid w:val="004528FF"/>
    <w:rsid w:val="00454F83"/>
    <w:rsid w:val="00455675"/>
    <w:rsid w:val="00455CC1"/>
    <w:rsid w:val="00457049"/>
    <w:rsid w:val="004650C1"/>
    <w:rsid w:val="004652DD"/>
    <w:rsid w:val="00466676"/>
    <w:rsid w:val="00466845"/>
    <w:rsid w:val="00474D62"/>
    <w:rsid w:val="00477C98"/>
    <w:rsid w:val="00482232"/>
    <w:rsid w:val="00483484"/>
    <w:rsid w:val="00485A05"/>
    <w:rsid w:val="00490016"/>
    <w:rsid w:val="004935F6"/>
    <w:rsid w:val="00496AC3"/>
    <w:rsid w:val="004A151A"/>
    <w:rsid w:val="004A3A33"/>
    <w:rsid w:val="004B07F4"/>
    <w:rsid w:val="004B79CA"/>
    <w:rsid w:val="004B7C81"/>
    <w:rsid w:val="004C3EF9"/>
    <w:rsid w:val="004C4673"/>
    <w:rsid w:val="004C6815"/>
    <w:rsid w:val="004D074A"/>
    <w:rsid w:val="004D1565"/>
    <w:rsid w:val="004D2FCD"/>
    <w:rsid w:val="004D49D4"/>
    <w:rsid w:val="004D5E23"/>
    <w:rsid w:val="004D5E7D"/>
    <w:rsid w:val="004D7A83"/>
    <w:rsid w:val="004E056D"/>
    <w:rsid w:val="004E1E9C"/>
    <w:rsid w:val="004E2F59"/>
    <w:rsid w:val="004E3616"/>
    <w:rsid w:val="004E5B45"/>
    <w:rsid w:val="004E5D6D"/>
    <w:rsid w:val="004F1716"/>
    <w:rsid w:val="004F2A58"/>
    <w:rsid w:val="004F2B56"/>
    <w:rsid w:val="004F3CA4"/>
    <w:rsid w:val="004F4DAC"/>
    <w:rsid w:val="004F5B01"/>
    <w:rsid w:val="004F73DF"/>
    <w:rsid w:val="0050171A"/>
    <w:rsid w:val="00505686"/>
    <w:rsid w:val="00506718"/>
    <w:rsid w:val="0050782C"/>
    <w:rsid w:val="00510918"/>
    <w:rsid w:val="00511B9F"/>
    <w:rsid w:val="00511DD4"/>
    <w:rsid w:val="005233B1"/>
    <w:rsid w:val="00525974"/>
    <w:rsid w:val="00525F33"/>
    <w:rsid w:val="0052716F"/>
    <w:rsid w:val="005303F4"/>
    <w:rsid w:val="00530EE0"/>
    <w:rsid w:val="00532CD3"/>
    <w:rsid w:val="00535A8B"/>
    <w:rsid w:val="0054168B"/>
    <w:rsid w:val="005417AF"/>
    <w:rsid w:val="0054458D"/>
    <w:rsid w:val="005449FE"/>
    <w:rsid w:val="00545C8E"/>
    <w:rsid w:val="00547A4D"/>
    <w:rsid w:val="00550A9F"/>
    <w:rsid w:val="0055191C"/>
    <w:rsid w:val="00554683"/>
    <w:rsid w:val="00554CB1"/>
    <w:rsid w:val="00562627"/>
    <w:rsid w:val="00565C19"/>
    <w:rsid w:val="00582170"/>
    <w:rsid w:val="0058793B"/>
    <w:rsid w:val="005902DB"/>
    <w:rsid w:val="00591AA6"/>
    <w:rsid w:val="00595410"/>
    <w:rsid w:val="00596763"/>
    <w:rsid w:val="00597145"/>
    <w:rsid w:val="00597C0B"/>
    <w:rsid w:val="005A0426"/>
    <w:rsid w:val="005A167F"/>
    <w:rsid w:val="005A1F88"/>
    <w:rsid w:val="005A7421"/>
    <w:rsid w:val="005A7C51"/>
    <w:rsid w:val="005B035B"/>
    <w:rsid w:val="005B066A"/>
    <w:rsid w:val="005B2171"/>
    <w:rsid w:val="005B27FE"/>
    <w:rsid w:val="005B4474"/>
    <w:rsid w:val="005B45B0"/>
    <w:rsid w:val="005C31D6"/>
    <w:rsid w:val="005C32B3"/>
    <w:rsid w:val="005C4F82"/>
    <w:rsid w:val="005C668D"/>
    <w:rsid w:val="005D44B3"/>
    <w:rsid w:val="005E083B"/>
    <w:rsid w:val="005E15DC"/>
    <w:rsid w:val="005E4F31"/>
    <w:rsid w:val="005E5C3E"/>
    <w:rsid w:val="005F033F"/>
    <w:rsid w:val="005F0DA3"/>
    <w:rsid w:val="005F17CC"/>
    <w:rsid w:val="005F42B9"/>
    <w:rsid w:val="005F437B"/>
    <w:rsid w:val="006013E4"/>
    <w:rsid w:val="0060173B"/>
    <w:rsid w:val="00602E5E"/>
    <w:rsid w:val="00604A9D"/>
    <w:rsid w:val="00605CDD"/>
    <w:rsid w:val="00607437"/>
    <w:rsid w:val="006105C6"/>
    <w:rsid w:val="006144EB"/>
    <w:rsid w:val="00615638"/>
    <w:rsid w:val="00615F21"/>
    <w:rsid w:val="0061695E"/>
    <w:rsid w:val="006205C2"/>
    <w:rsid w:val="0062319B"/>
    <w:rsid w:val="006231DC"/>
    <w:rsid w:val="0063265C"/>
    <w:rsid w:val="006366CA"/>
    <w:rsid w:val="00636F40"/>
    <w:rsid w:val="006448FA"/>
    <w:rsid w:val="006501F1"/>
    <w:rsid w:val="0065150A"/>
    <w:rsid w:val="00653471"/>
    <w:rsid w:val="00656C46"/>
    <w:rsid w:val="0066293A"/>
    <w:rsid w:val="00665A4F"/>
    <w:rsid w:val="00665F94"/>
    <w:rsid w:val="00675685"/>
    <w:rsid w:val="00677B66"/>
    <w:rsid w:val="00680E36"/>
    <w:rsid w:val="00681517"/>
    <w:rsid w:val="00681F5B"/>
    <w:rsid w:val="00682AC9"/>
    <w:rsid w:val="006832C7"/>
    <w:rsid w:val="00684969"/>
    <w:rsid w:val="006861BE"/>
    <w:rsid w:val="00686AD4"/>
    <w:rsid w:val="00686B18"/>
    <w:rsid w:val="0068707F"/>
    <w:rsid w:val="00691BF2"/>
    <w:rsid w:val="00691DA2"/>
    <w:rsid w:val="00692C7F"/>
    <w:rsid w:val="006A0A76"/>
    <w:rsid w:val="006A43CB"/>
    <w:rsid w:val="006A7681"/>
    <w:rsid w:val="006B2ACC"/>
    <w:rsid w:val="006B57F8"/>
    <w:rsid w:val="006C0498"/>
    <w:rsid w:val="006C1DB4"/>
    <w:rsid w:val="006C42BF"/>
    <w:rsid w:val="006C4F8A"/>
    <w:rsid w:val="006D0C45"/>
    <w:rsid w:val="006D457E"/>
    <w:rsid w:val="006E20DD"/>
    <w:rsid w:val="006E2C08"/>
    <w:rsid w:val="006E4222"/>
    <w:rsid w:val="006F1937"/>
    <w:rsid w:val="006F617D"/>
    <w:rsid w:val="006F77E2"/>
    <w:rsid w:val="006F7FC0"/>
    <w:rsid w:val="00705525"/>
    <w:rsid w:val="0070715E"/>
    <w:rsid w:val="007137D5"/>
    <w:rsid w:val="0071446B"/>
    <w:rsid w:val="007154FD"/>
    <w:rsid w:val="0071738B"/>
    <w:rsid w:val="00722024"/>
    <w:rsid w:val="007220CF"/>
    <w:rsid w:val="00723E92"/>
    <w:rsid w:val="00724D4B"/>
    <w:rsid w:val="00731A74"/>
    <w:rsid w:val="0073234A"/>
    <w:rsid w:val="00732B00"/>
    <w:rsid w:val="0073469C"/>
    <w:rsid w:val="00737646"/>
    <w:rsid w:val="007376D9"/>
    <w:rsid w:val="00741BB4"/>
    <w:rsid w:val="0074445E"/>
    <w:rsid w:val="007444A6"/>
    <w:rsid w:val="0074635F"/>
    <w:rsid w:val="00746558"/>
    <w:rsid w:val="0074660F"/>
    <w:rsid w:val="00750340"/>
    <w:rsid w:val="0075544D"/>
    <w:rsid w:val="00756A38"/>
    <w:rsid w:val="007611BE"/>
    <w:rsid w:val="00772461"/>
    <w:rsid w:val="0077306B"/>
    <w:rsid w:val="00773BCE"/>
    <w:rsid w:val="00774B5A"/>
    <w:rsid w:val="007763F4"/>
    <w:rsid w:val="007804F6"/>
    <w:rsid w:val="0078187D"/>
    <w:rsid w:val="0078248B"/>
    <w:rsid w:val="00790BED"/>
    <w:rsid w:val="0079131D"/>
    <w:rsid w:val="007914D0"/>
    <w:rsid w:val="0079178D"/>
    <w:rsid w:val="007A0F7A"/>
    <w:rsid w:val="007A214E"/>
    <w:rsid w:val="007A4B46"/>
    <w:rsid w:val="007A54DE"/>
    <w:rsid w:val="007A5835"/>
    <w:rsid w:val="007B0878"/>
    <w:rsid w:val="007B12BD"/>
    <w:rsid w:val="007B28B2"/>
    <w:rsid w:val="007B4166"/>
    <w:rsid w:val="007B4E30"/>
    <w:rsid w:val="007B563A"/>
    <w:rsid w:val="007B5FFF"/>
    <w:rsid w:val="007C359E"/>
    <w:rsid w:val="007C40A0"/>
    <w:rsid w:val="007C52EE"/>
    <w:rsid w:val="007C5BBD"/>
    <w:rsid w:val="007D03CC"/>
    <w:rsid w:val="007D4DB3"/>
    <w:rsid w:val="007D6427"/>
    <w:rsid w:val="007D7D72"/>
    <w:rsid w:val="007E1138"/>
    <w:rsid w:val="007E156C"/>
    <w:rsid w:val="007E1714"/>
    <w:rsid w:val="007F2ED5"/>
    <w:rsid w:val="007F3466"/>
    <w:rsid w:val="007F3D10"/>
    <w:rsid w:val="007F44A8"/>
    <w:rsid w:val="007F652B"/>
    <w:rsid w:val="007F6620"/>
    <w:rsid w:val="00800DF0"/>
    <w:rsid w:val="00802D03"/>
    <w:rsid w:val="00804A68"/>
    <w:rsid w:val="00806308"/>
    <w:rsid w:val="008076AB"/>
    <w:rsid w:val="0081501D"/>
    <w:rsid w:val="008157DA"/>
    <w:rsid w:val="008206F2"/>
    <w:rsid w:val="00822182"/>
    <w:rsid w:val="00824EC4"/>
    <w:rsid w:val="00824EE6"/>
    <w:rsid w:val="008261F2"/>
    <w:rsid w:val="0082634D"/>
    <w:rsid w:val="00826613"/>
    <w:rsid w:val="00832283"/>
    <w:rsid w:val="00833EAB"/>
    <w:rsid w:val="0083460B"/>
    <w:rsid w:val="0083461B"/>
    <w:rsid w:val="00834D49"/>
    <w:rsid w:val="008355F2"/>
    <w:rsid w:val="00837394"/>
    <w:rsid w:val="008416F4"/>
    <w:rsid w:val="00843480"/>
    <w:rsid w:val="008512AE"/>
    <w:rsid w:val="008549C6"/>
    <w:rsid w:val="00857FD5"/>
    <w:rsid w:val="00860CC5"/>
    <w:rsid w:val="00860F2B"/>
    <w:rsid w:val="008629A7"/>
    <w:rsid w:val="008630B6"/>
    <w:rsid w:val="008634F5"/>
    <w:rsid w:val="00864BF6"/>
    <w:rsid w:val="00866F90"/>
    <w:rsid w:val="008720BD"/>
    <w:rsid w:val="008745D1"/>
    <w:rsid w:val="00881A4B"/>
    <w:rsid w:val="00882985"/>
    <w:rsid w:val="00884E3C"/>
    <w:rsid w:val="00890AA2"/>
    <w:rsid w:val="00891EA1"/>
    <w:rsid w:val="008A10B6"/>
    <w:rsid w:val="008A2A71"/>
    <w:rsid w:val="008A2AC6"/>
    <w:rsid w:val="008A6154"/>
    <w:rsid w:val="008B0546"/>
    <w:rsid w:val="008B0A40"/>
    <w:rsid w:val="008B2734"/>
    <w:rsid w:val="008B62FD"/>
    <w:rsid w:val="008C1F57"/>
    <w:rsid w:val="008C3440"/>
    <w:rsid w:val="008C4850"/>
    <w:rsid w:val="008C63C2"/>
    <w:rsid w:val="008C6EB1"/>
    <w:rsid w:val="008C7B3C"/>
    <w:rsid w:val="008D2360"/>
    <w:rsid w:val="008D3892"/>
    <w:rsid w:val="008D5383"/>
    <w:rsid w:val="008E3368"/>
    <w:rsid w:val="008E3EDA"/>
    <w:rsid w:val="008E4CCE"/>
    <w:rsid w:val="008E60C1"/>
    <w:rsid w:val="008E626C"/>
    <w:rsid w:val="008E6C5E"/>
    <w:rsid w:val="008F019B"/>
    <w:rsid w:val="008F1126"/>
    <w:rsid w:val="008F1534"/>
    <w:rsid w:val="008F1878"/>
    <w:rsid w:val="00900F4B"/>
    <w:rsid w:val="00901897"/>
    <w:rsid w:val="00901E9C"/>
    <w:rsid w:val="00902E44"/>
    <w:rsid w:val="00903882"/>
    <w:rsid w:val="00905443"/>
    <w:rsid w:val="0090614E"/>
    <w:rsid w:val="0091736D"/>
    <w:rsid w:val="00922D0E"/>
    <w:rsid w:val="009254C2"/>
    <w:rsid w:val="009255CD"/>
    <w:rsid w:val="00926E85"/>
    <w:rsid w:val="00934475"/>
    <w:rsid w:val="00934DD9"/>
    <w:rsid w:val="009366EE"/>
    <w:rsid w:val="0093758A"/>
    <w:rsid w:val="00937E24"/>
    <w:rsid w:val="00941CE2"/>
    <w:rsid w:val="00942089"/>
    <w:rsid w:val="0094593D"/>
    <w:rsid w:val="00945DCA"/>
    <w:rsid w:val="009520DC"/>
    <w:rsid w:val="00956BDE"/>
    <w:rsid w:val="00961B95"/>
    <w:rsid w:val="00961F1F"/>
    <w:rsid w:val="00963BDA"/>
    <w:rsid w:val="00964B3D"/>
    <w:rsid w:val="0096637F"/>
    <w:rsid w:val="00972665"/>
    <w:rsid w:val="00972F78"/>
    <w:rsid w:val="00975C3A"/>
    <w:rsid w:val="00976CB7"/>
    <w:rsid w:val="009853ED"/>
    <w:rsid w:val="009915EC"/>
    <w:rsid w:val="009941FD"/>
    <w:rsid w:val="009965CC"/>
    <w:rsid w:val="009976A6"/>
    <w:rsid w:val="009A2BA3"/>
    <w:rsid w:val="009A300B"/>
    <w:rsid w:val="009A4F97"/>
    <w:rsid w:val="009A74F8"/>
    <w:rsid w:val="009B062B"/>
    <w:rsid w:val="009B7C1D"/>
    <w:rsid w:val="009C0497"/>
    <w:rsid w:val="009C3B9D"/>
    <w:rsid w:val="009C47BB"/>
    <w:rsid w:val="009C5A4F"/>
    <w:rsid w:val="009C5CE3"/>
    <w:rsid w:val="009C7047"/>
    <w:rsid w:val="009C7B0C"/>
    <w:rsid w:val="009D1D7D"/>
    <w:rsid w:val="009D699F"/>
    <w:rsid w:val="009D737E"/>
    <w:rsid w:val="009E523A"/>
    <w:rsid w:val="009E59FF"/>
    <w:rsid w:val="009E66F7"/>
    <w:rsid w:val="009F1A25"/>
    <w:rsid w:val="009F4301"/>
    <w:rsid w:val="009F4E92"/>
    <w:rsid w:val="009F6187"/>
    <w:rsid w:val="009F72EB"/>
    <w:rsid w:val="00A0139B"/>
    <w:rsid w:val="00A077EA"/>
    <w:rsid w:val="00A11BC1"/>
    <w:rsid w:val="00A14415"/>
    <w:rsid w:val="00A170B0"/>
    <w:rsid w:val="00A206BC"/>
    <w:rsid w:val="00A20DF9"/>
    <w:rsid w:val="00A213FA"/>
    <w:rsid w:val="00A21CE4"/>
    <w:rsid w:val="00A22DC1"/>
    <w:rsid w:val="00A26B21"/>
    <w:rsid w:val="00A30777"/>
    <w:rsid w:val="00A31615"/>
    <w:rsid w:val="00A32159"/>
    <w:rsid w:val="00A32D98"/>
    <w:rsid w:val="00A35ABF"/>
    <w:rsid w:val="00A35D42"/>
    <w:rsid w:val="00A4171C"/>
    <w:rsid w:val="00A42DA2"/>
    <w:rsid w:val="00A43F5C"/>
    <w:rsid w:val="00A4601A"/>
    <w:rsid w:val="00A5403F"/>
    <w:rsid w:val="00A57C44"/>
    <w:rsid w:val="00A612B3"/>
    <w:rsid w:val="00A61B14"/>
    <w:rsid w:val="00A64254"/>
    <w:rsid w:val="00A64B6F"/>
    <w:rsid w:val="00A65092"/>
    <w:rsid w:val="00A72394"/>
    <w:rsid w:val="00A72AE3"/>
    <w:rsid w:val="00A74E28"/>
    <w:rsid w:val="00A760AE"/>
    <w:rsid w:val="00A80FF5"/>
    <w:rsid w:val="00A81905"/>
    <w:rsid w:val="00A82A28"/>
    <w:rsid w:val="00A845F1"/>
    <w:rsid w:val="00A86D95"/>
    <w:rsid w:val="00A86F8E"/>
    <w:rsid w:val="00A8700B"/>
    <w:rsid w:val="00A87AF2"/>
    <w:rsid w:val="00A900DF"/>
    <w:rsid w:val="00AA0AB3"/>
    <w:rsid w:val="00AA441C"/>
    <w:rsid w:val="00AA4B0C"/>
    <w:rsid w:val="00AA5509"/>
    <w:rsid w:val="00AA5A18"/>
    <w:rsid w:val="00AA6092"/>
    <w:rsid w:val="00AA7AA4"/>
    <w:rsid w:val="00AB08BE"/>
    <w:rsid w:val="00AB3784"/>
    <w:rsid w:val="00AB399C"/>
    <w:rsid w:val="00AB41D7"/>
    <w:rsid w:val="00AB6D25"/>
    <w:rsid w:val="00AB70C9"/>
    <w:rsid w:val="00AC435D"/>
    <w:rsid w:val="00AC5526"/>
    <w:rsid w:val="00AD0809"/>
    <w:rsid w:val="00AD5B70"/>
    <w:rsid w:val="00AD74C1"/>
    <w:rsid w:val="00AE1542"/>
    <w:rsid w:val="00AE1931"/>
    <w:rsid w:val="00AE2C32"/>
    <w:rsid w:val="00AE5824"/>
    <w:rsid w:val="00AE5DD9"/>
    <w:rsid w:val="00AE6040"/>
    <w:rsid w:val="00AF0C39"/>
    <w:rsid w:val="00AF35B7"/>
    <w:rsid w:val="00AF720C"/>
    <w:rsid w:val="00B00098"/>
    <w:rsid w:val="00B03A1B"/>
    <w:rsid w:val="00B0474A"/>
    <w:rsid w:val="00B055CE"/>
    <w:rsid w:val="00B10CF2"/>
    <w:rsid w:val="00B1332B"/>
    <w:rsid w:val="00B136A8"/>
    <w:rsid w:val="00B14597"/>
    <w:rsid w:val="00B146E0"/>
    <w:rsid w:val="00B165CD"/>
    <w:rsid w:val="00B224EE"/>
    <w:rsid w:val="00B2556D"/>
    <w:rsid w:val="00B25957"/>
    <w:rsid w:val="00B30213"/>
    <w:rsid w:val="00B30F58"/>
    <w:rsid w:val="00B31A02"/>
    <w:rsid w:val="00B34F41"/>
    <w:rsid w:val="00B36D3C"/>
    <w:rsid w:val="00B4261C"/>
    <w:rsid w:val="00B45DCD"/>
    <w:rsid w:val="00B52D54"/>
    <w:rsid w:val="00B53178"/>
    <w:rsid w:val="00B53498"/>
    <w:rsid w:val="00B53604"/>
    <w:rsid w:val="00B5566B"/>
    <w:rsid w:val="00B61B5F"/>
    <w:rsid w:val="00B62843"/>
    <w:rsid w:val="00B63569"/>
    <w:rsid w:val="00B635EF"/>
    <w:rsid w:val="00B72D04"/>
    <w:rsid w:val="00B74947"/>
    <w:rsid w:val="00B7588C"/>
    <w:rsid w:val="00B765CF"/>
    <w:rsid w:val="00B80B0B"/>
    <w:rsid w:val="00B83655"/>
    <w:rsid w:val="00B84B04"/>
    <w:rsid w:val="00B8758C"/>
    <w:rsid w:val="00B91781"/>
    <w:rsid w:val="00B929DB"/>
    <w:rsid w:val="00B93D62"/>
    <w:rsid w:val="00BA0443"/>
    <w:rsid w:val="00BA3346"/>
    <w:rsid w:val="00BA3C40"/>
    <w:rsid w:val="00BA4D9E"/>
    <w:rsid w:val="00BA5FDF"/>
    <w:rsid w:val="00BB05B9"/>
    <w:rsid w:val="00BB08D4"/>
    <w:rsid w:val="00BB234A"/>
    <w:rsid w:val="00BB4EBD"/>
    <w:rsid w:val="00BB54AF"/>
    <w:rsid w:val="00BC62A5"/>
    <w:rsid w:val="00BC67C0"/>
    <w:rsid w:val="00BC7532"/>
    <w:rsid w:val="00BD29F2"/>
    <w:rsid w:val="00BD3741"/>
    <w:rsid w:val="00BD5C9F"/>
    <w:rsid w:val="00BD7783"/>
    <w:rsid w:val="00BE02BB"/>
    <w:rsid w:val="00BE25B1"/>
    <w:rsid w:val="00BE7D88"/>
    <w:rsid w:val="00BF414A"/>
    <w:rsid w:val="00BF69E1"/>
    <w:rsid w:val="00C00C00"/>
    <w:rsid w:val="00C02090"/>
    <w:rsid w:val="00C03184"/>
    <w:rsid w:val="00C03815"/>
    <w:rsid w:val="00C056A2"/>
    <w:rsid w:val="00C06573"/>
    <w:rsid w:val="00C10252"/>
    <w:rsid w:val="00C13871"/>
    <w:rsid w:val="00C220D9"/>
    <w:rsid w:val="00C276A6"/>
    <w:rsid w:val="00C32D30"/>
    <w:rsid w:val="00C33DD5"/>
    <w:rsid w:val="00C33FDC"/>
    <w:rsid w:val="00C408B7"/>
    <w:rsid w:val="00C417E0"/>
    <w:rsid w:val="00C533AD"/>
    <w:rsid w:val="00C54B26"/>
    <w:rsid w:val="00C5677A"/>
    <w:rsid w:val="00C61889"/>
    <w:rsid w:val="00C64093"/>
    <w:rsid w:val="00C652BA"/>
    <w:rsid w:val="00C6700F"/>
    <w:rsid w:val="00C72461"/>
    <w:rsid w:val="00C764DA"/>
    <w:rsid w:val="00C804BC"/>
    <w:rsid w:val="00C8160F"/>
    <w:rsid w:val="00C827AB"/>
    <w:rsid w:val="00C842AD"/>
    <w:rsid w:val="00C859B3"/>
    <w:rsid w:val="00C87B65"/>
    <w:rsid w:val="00C9033E"/>
    <w:rsid w:val="00C91B43"/>
    <w:rsid w:val="00C921EB"/>
    <w:rsid w:val="00C92333"/>
    <w:rsid w:val="00C951FC"/>
    <w:rsid w:val="00CA05F5"/>
    <w:rsid w:val="00CA111B"/>
    <w:rsid w:val="00CA1C1A"/>
    <w:rsid w:val="00CA25DC"/>
    <w:rsid w:val="00CA2AD3"/>
    <w:rsid w:val="00CA51EF"/>
    <w:rsid w:val="00CA5C2B"/>
    <w:rsid w:val="00CA6F07"/>
    <w:rsid w:val="00CB18C1"/>
    <w:rsid w:val="00CB2331"/>
    <w:rsid w:val="00CB3D64"/>
    <w:rsid w:val="00CB4F6E"/>
    <w:rsid w:val="00CB779A"/>
    <w:rsid w:val="00CC0469"/>
    <w:rsid w:val="00CC05CA"/>
    <w:rsid w:val="00CC3B9E"/>
    <w:rsid w:val="00CC4081"/>
    <w:rsid w:val="00CC6ABB"/>
    <w:rsid w:val="00CD0048"/>
    <w:rsid w:val="00CD0EDC"/>
    <w:rsid w:val="00CD29F0"/>
    <w:rsid w:val="00CD3EC2"/>
    <w:rsid w:val="00CD5F78"/>
    <w:rsid w:val="00CE01FA"/>
    <w:rsid w:val="00CE1CAF"/>
    <w:rsid w:val="00CE307D"/>
    <w:rsid w:val="00CE5310"/>
    <w:rsid w:val="00CE552A"/>
    <w:rsid w:val="00CE6A45"/>
    <w:rsid w:val="00CE7378"/>
    <w:rsid w:val="00CF01B9"/>
    <w:rsid w:val="00CF0791"/>
    <w:rsid w:val="00CF1861"/>
    <w:rsid w:val="00CF4227"/>
    <w:rsid w:val="00CF461B"/>
    <w:rsid w:val="00CF5FC1"/>
    <w:rsid w:val="00D117AC"/>
    <w:rsid w:val="00D163B7"/>
    <w:rsid w:val="00D22EDF"/>
    <w:rsid w:val="00D278C7"/>
    <w:rsid w:val="00D339BC"/>
    <w:rsid w:val="00D40137"/>
    <w:rsid w:val="00D405B9"/>
    <w:rsid w:val="00D42987"/>
    <w:rsid w:val="00D43BE5"/>
    <w:rsid w:val="00D45564"/>
    <w:rsid w:val="00D514FD"/>
    <w:rsid w:val="00D531C1"/>
    <w:rsid w:val="00D56711"/>
    <w:rsid w:val="00D56F33"/>
    <w:rsid w:val="00D571E5"/>
    <w:rsid w:val="00D57836"/>
    <w:rsid w:val="00D6727D"/>
    <w:rsid w:val="00D673A2"/>
    <w:rsid w:val="00D67A01"/>
    <w:rsid w:val="00D71571"/>
    <w:rsid w:val="00D75BA7"/>
    <w:rsid w:val="00D77191"/>
    <w:rsid w:val="00D77906"/>
    <w:rsid w:val="00D82E0C"/>
    <w:rsid w:val="00D8420A"/>
    <w:rsid w:val="00D85A62"/>
    <w:rsid w:val="00D93CC3"/>
    <w:rsid w:val="00D94B43"/>
    <w:rsid w:val="00D96935"/>
    <w:rsid w:val="00D97747"/>
    <w:rsid w:val="00DA4261"/>
    <w:rsid w:val="00DA451E"/>
    <w:rsid w:val="00DA51B1"/>
    <w:rsid w:val="00DB3C0F"/>
    <w:rsid w:val="00DB6541"/>
    <w:rsid w:val="00DB7D70"/>
    <w:rsid w:val="00DC1DB0"/>
    <w:rsid w:val="00DC211F"/>
    <w:rsid w:val="00DD3928"/>
    <w:rsid w:val="00DD4C30"/>
    <w:rsid w:val="00DD71D2"/>
    <w:rsid w:val="00DD77E6"/>
    <w:rsid w:val="00DE1304"/>
    <w:rsid w:val="00DE200C"/>
    <w:rsid w:val="00DE3CB7"/>
    <w:rsid w:val="00DE4140"/>
    <w:rsid w:val="00DE7D73"/>
    <w:rsid w:val="00DF55ED"/>
    <w:rsid w:val="00DF7771"/>
    <w:rsid w:val="00E033A6"/>
    <w:rsid w:val="00E03EC0"/>
    <w:rsid w:val="00E053B1"/>
    <w:rsid w:val="00E10A91"/>
    <w:rsid w:val="00E11454"/>
    <w:rsid w:val="00E1665B"/>
    <w:rsid w:val="00E17B01"/>
    <w:rsid w:val="00E20D4D"/>
    <w:rsid w:val="00E2139C"/>
    <w:rsid w:val="00E2526D"/>
    <w:rsid w:val="00E27979"/>
    <w:rsid w:val="00E416AF"/>
    <w:rsid w:val="00E46D99"/>
    <w:rsid w:val="00E54399"/>
    <w:rsid w:val="00E61015"/>
    <w:rsid w:val="00E614E5"/>
    <w:rsid w:val="00E62F46"/>
    <w:rsid w:val="00E63469"/>
    <w:rsid w:val="00E63675"/>
    <w:rsid w:val="00E63E88"/>
    <w:rsid w:val="00E678AB"/>
    <w:rsid w:val="00E71B9B"/>
    <w:rsid w:val="00E72413"/>
    <w:rsid w:val="00E7256F"/>
    <w:rsid w:val="00E72F4B"/>
    <w:rsid w:val="00E762A3"/>
    <w:rsid w:val="00E77836"/>
    <w:rsid w:val="00E83525"/>
    <w:rsid w:val="00E85AD0"/>
    <w:rsid w:val="00E875B3"/>
    <w:rsid w:val="00E8772D"/>
    <w:rsid w:val="00E91059"/>
    <w:rsid w:val="00E9474B"/>
    <w:rsid w:val="00E953C0"/>
    <w:rsid w:val="00E95552"/>
    <w:rsid w:val="00E9753F"/>
    <w:rsid w:val="00EA0E2D"/>
    <w:rsid w:val="00EA1571"/>
    <w:rsid w:val="00EA265D"/>
    <w:rsid w:val="00EA3C4B"/>
    <w:rsid w:val="00EB0589"/>
    <w:rsid w:val="00EB06B2"/>
    <w:rsid w:val="00EB3396"/>
    <w:rsid w:val="00EB4DD5"/>
    <w:rsid w:val="00EC012D"/>
    <w:rsid w:val="00EC7C9C"/>
    <w:rsid w:val="00ED100B"/>
    <w:rsid w:val="00ED1B9E"/>
    <w:rsid w:val="00ED2BF7"/>
    <w:rsid w:val="00ED2E5C"/>
    <w:rsid w:val="00ED2F63"/>
    <w:rsid w:val="00ED3894"/>
    <w:rsid w:val="00ED40D9"/>
    <w:rsid w:val="00ED673D"/>
    <w:rsid w:val="00EE10DB"/>
    <w:rsid w:val="00EE1F9C"/>
    <w:rsid w:val="00EE2AA6"/>
    <w:rsid w:val="00EE3978"/>
    <w:rsid w:val="00EE3C69"/>
    <w:rsid w:val="00EE49BF"/>
    <w:rsid w:val="00EE514F"/>
    <w:rsid w:val="00EE72C7"/>
    <w:rsid w:val="00EE78A3"/>
    <w:rsid w:val="00EF2AD5"/>
    <w:rsid w:val="00EF7E0B"/>
    <w:rsid w:val="00F00AEB"/>
    <w:rsid w:val="00F01559"/>
    <w:rsid w:val="00F02755"/>
    <w:rsid w:val="00F0301B"/>
    <w:rsid w:val="00F0635E"/>
    <w:rsid w:val="00F0750A"/>
    <w:rsid w:val="00F102DC"/>
    <w:rsid w:val="00F12227"/>
    <w:rsid w:val="00F128E2"/>
    <w:rsid w:val="00F1475A"/>
    <w:rsid w:val="00F15DDE"/>
    <w:rsid w:val="00F2288C"/>
    <w:rsid w:val="00F32277"/>
    <w:rsid w:val="00F330A3"/>
    <w:rsid w:val="00F34BB1"/>
    <w:rsid w:val="00F3514E"/>
    <w:rsid w:val="00F36A07"/>
    <w:rsid w:val="00F40C46"/>
    <w:rsid w:val="00F412A0"/>
    <w:rsid w:val="00F45440"/>
    <w:rsid w:val="00F46A79"/>
    <w:rsid w:val="00F50826"/>
    <w:rsid w:val="00F50A8E"/>
    <w:rsid w:val="00F531FD"/>
    <w:rsid w:val="00F548E1"/>
    <w:rsid w:val="00F56BE0"/>
    <w:rsid w:val="00F64D33"/>
    <w:rsid w:val="00F67BF5"/>
    <w:rsid w:val="00F72224"/>
    <w:rsid w:val="00F751C3"/>
    <w:rsid w:val="00F763FA"/>
    <w:rsid w:val="00F7720C"/>
    <w:rsid w:val="00F829FF"/>
    <w:rsid w:val="00F84567"/>
    <w:rsid w:val="00F903BA"/>
    <w:rsid w:val="00F948B4"/>
    <w:rsid w:val="00F958CA"/>
    <w:rsid w:val="00FA0FE6"/>
    <w:rsid w:val="00FA1B12"/>
    <w:rsid w:val="00FA3985"/>
    <w:rsid w:val="00FA7463"/>
    <w:rsid w:val="00FB0538"/>
    <w:rsid w:val="00FB2D6B"/>
    <w:rsid w:val="00FB7414"/>
    <w:rsid w:val="00FB78AF"/>
    <w:rsid w:val="00FC1796"/>
    <w:rsid w:val="00FC7F52"/>
    <w:rsid w:val="00FD0A1C"/>
    <w:rsid w:val="00FD20AC"/>
    <w:rsid w:val="00FE186A"/>
    <w:rsid w:val="00FE1C15"/>
    <w:rsid w:val="00FE3177"/>
    <w:rsid w:val="00FF141E"/>
    <w:rsid w:val="00FF3D5E"/>
    <w:rsid w:val="00FF5595"/>
    <w:rsid w:val="00FF5CC7"/>
    <w:rsid w:val="00FF5D41"/>
    <w:rsid w:val="00FF7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62319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2319B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2319B"/>
    <w:pPr>
      <w:keepNext/>
      <w:jc w:val="right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319B"/>
    <w:pPr>
      <w:keepNext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2319B"/>
    <w:pPr>
      <w:keepNext/>
      <w:tabs>
        <w:tab w:val="num" w:pos="720"/>
      </w:tabs>
      <w:ind w:left="720" w:hanging="72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2319B"/>
    <w:pPr>
      <w:keepNext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D29F2"/>
    <w:rPr>
      <w:rFonts w:ascii="Cambria" w:hAnsi="Cambria" w:cs="Times New Roman"/>
      <w:b/>
      <w:kern w:val="32"/>
      <w:sz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BD29F2"/>
    <w:rPr>
      <w:rFonts w:ascii="Cambria" w:hAnsi="Cambria" w:cs="Times New Roman"/>
      <w:b/>
      <w:i/>
      <w:sz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BD29F2"/>
    <w:rPr>
      <w:rFonts w:ascii="Cambria" w:hAnsi="Cambria" w:cs="Times New Roman"/>
      <w:b/>
      <w:sz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BD29F2"/>
    <w:rPr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BD29F2"/>
    <w:rPr>
      <w:rFonts w:ascii="Calibri" w:hAnsi="Calibri" w:cs="Times New Roman"/>
      <w:b/>
      <w:i/>
      <w:sz w:val="26"/>
      <w:lang w:eastAsia="ar-SA" w:bidi="ar-SA"/>
    </w:rPr>
  </w:style>
  <w:style w:type="character" w:customStyle="1" w:styleId="WW8Num5z0">
    <w:name w:val="WW8Num5z0"/>
    <w:uiPriority w:val="99"/>
    <w:rsid w:val="0062319B"/>
    <w:rPr>
      <w:rFonts w:ascii="Times New Roman" w:hAnsi="Times New Roman"/>
    </w:rPr>
  </w:style>
  <w:style w:type="character" w:customStyle="1" w:styleId="Domylnaczcionkaakapitu1">
    <w:name w:val="Domyślna czcionka akapitu1"/>
    <w:uiPriority w:val="99"/>
    <w:rsid w:val="0062319B"/>
  </w:style>
  <w:style w:type="paragraph" w:customStyle="1" w:styleId="Nagwek10">
    <w:name w:val="Nagłówek1"/>
    <w:basedOn w:val="Normalny"/>
    <w:next w:val="Tekstpodstawowy"/>
    <w:uiPriority w:val="99"/>
    <w:rsid w:val="0062319B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62319B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D29F2"/>
    <w:rPr>
      <w:rFonts w:cs="Times New Roman"/>
      <w:sz w:val="24"/>
      <w:lang w:eastAsia="ar-SA" w:bidi="ar-SA"/>
    </w:rPr>
  </w:style>
  <w:style w:type="paragraph" w:styleId="Lista">
    <w:name w:val="List"/>
    <w:basedOn w:val="Tekstpodstawowy"/>
    <w:uiPriority w:val="99"/>
    <w:rsid w:val="0062319B"/>
  </w:style>
  <w:style w:type="paragraph" w:customStyle="1" w:styleId="Podpis1">
    <w:name w:val="Podpis1"/>
    <w:basedOn w:val="Normalny"/>
    <w:uiPriority w:val="99"/>
    <w:rsid w:val="0062319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62319B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62319B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BD29F2"/>
    <w:rPr>
      <w:rFonts w:cs="Times New Roman"/>
      <w:sz w:val="24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62319B"/>
    <w:pPr>
      <w:ind w:firstLine="708"/>
      <w:jc w:val="both"/>
    </w:pPr>
  </w:style>
  <w:style w:type="paragraph" w:styleId="Tekstdymka">
    <w:name w:val="Balloon Text"/>
    <w:basedOn w:val="Normalny"/>
    <w:link w:val="TekstdymkaZnak"/>
    <w:uiPriority w:val="99"/>
    <w:semiHidden/>
    <w:rsid w:val="0062319B"/>
    <w:rPr>
      <w:sz w:val="2"/>
      <w:szCs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D29F2"/>
    <w:rPr>
      <w:rFonts w:cs="Times New Roman"/>
      <w:sz w:val="2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62319B"/>
    <w:pPr>
      <w:widowControl w:val="0"/>
      <w:suppressLineNumbers/>
    </w:pPr>
  </w:style>
  <w:style w:type="paragraph" w:customStyle="1" w:styleId="Tekstwstpniesformatowany">
    <w:name w:val="Tekst wstępnie sformatowany"/>
    <w:basedOn w:val="Normalny"/>
    <w:uiPriority w:val="99"/>
    <w:rsid w:val="0062319B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zacznik">
    <w:name w:val="za³¹cznik"/>
    <w:basedOn w:val="Normalny"/>
    <w:next w:val="Normalny"/>
    <w:uiPriority w:val="99"/>
    <w:rsid w:val="0062319B"/>
    <w:pPr>
      <w:pageBreakBefore/>
      <w:widowControl w:val="0"/>
      <w:spacing w:after="600"/>
      <w:ind w:left="3686"/>
    </w:pPr>
  </w:style>
  <w:style w:type="paragraph" w:customStyle="1" w:styleId="Nagwektabeli">
    <w:name w:val="Nagłówek tabeli"/>
    <w:basedOn w:val="Zawartotabeli"/>
    <w:uiPriority w:val="99"/>
    <w:rsid w:val="0062319B"/>
    <w:pPr>
      <w:jc w:val="center"/>
    </w:pPr>
    <w:rPr>
      <w:b/>
      <w:bCs/>
    </w:rPr>
  </w:style>
  <w:style w:type="paragraph" w:styleId="Tytu">
    <w:name w:val="Title"/>
    <w:basedOn w:val="Normalny"/>
    <w:link w:val="TytuZnak"/>
    <w:uiPriority w:val="99"/>
    <w:qFormat/>
    <w:rsid w:val="0062319B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BD29F2"/>
    <w:rPr>
      <w:rFonts w:ascii="Cambria" w:hAnsi="Cambria" w:cs="Times New Roman"/>
      <w:b/>
      <w:kern w:val="28"/>
      <w:sz w:val="32"/>
      <w:lang w:eastAsia="ar-SA" w:bidi="ar-SA"/>
    </w:rPr>
  </w:style>
  <w:style w:type="table" w:styleId="Tabela-Siatka">
    <w:name w:val="Table Grid"/>
    <w:basedOn w:val="Standardowy"/>
    <w:uiPriority w:val="99"/>
    <w:rsid w:val="00890A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1F5E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D29F2"/>
    <w:rPr>
      <w:rFonts w:cs="Times New Roman"/>
      <w:sz w:val="24"/>
      <w:lang w:eastAsia="ar-SA" w:bidi="ar-SA"/>
    </w:rPr>
  </w:style>
  <w:style w:type="character" w:styleId="Numerstrony">
    <w:name w:val="page number"/>
    <w:basedOn w:val="Domylnaczcionkaakapitu"/>
    <w:uiPriority w:val="99"/>
    <w:rsid w:val="001F5E5D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rsid w:val="001D75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D757F"/>
    <w:rPr>
      <w:rFonts w:cs="Times New Roman"/>
      <w:sz w:val="24"/>
      <w:lang w:eastAsia="ar-SA" w:bidi="ar-SA"/>
    </w:rPr>
  </w:style>
  <w:style w:type="paragraph" w:customStyle="1" w:styleId="Default">
    <w:name w:val="Default"/>
    <w:uiPriority w:val="99"/>
    <w:rsid w:val="009F1A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2971B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4174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417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744C"/>
    <w:rPr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4174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744C"/>
    <w:rPr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locked/>
    <w:rsid w:val="00F50A8E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8630B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30B6"/>
    <w:rPr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8630B6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2214D6"/>
    <w:rPr>
      <w:rFonts w:ascii="Calibri" w:hAnsi="Calibri"/>
      <w:lang w:eastAsia="en-US"/>
    </w:rPr>
  </w:style>
  <w:style w:type="character" w:customStyle="1" w:styleId="object">
    <w:name w:val="object"/>
    <w:basedOn w:val="Domylnaczcionkaakapitu"/>
    <w:rsid w:val="002214D6"/>
  </w:style>
  <w:style w:type="paragraph" w:customStyle="1" w:styleId="Akapitzlist1">
    <w:name w:val="Akapit z listą1"/>
    <w:basedOn w:val="Normalny"/>
    <w:rsid w:val="000B78FF"/>
    <w:pPr>
      <w:suppressAutoHyphens w:val="0"/>
      <w:autoSpaceDE w:val="0"/>
      <w:autoSpaceDN w:val="0"/>
      <w:adjustRightInd w:val="0"/>
      <w:ind w:left="720"/>
      <w:contextualSpacing/>
    </w:pPr>
    <w:rPr>
      <w:rFonts w:ascii="Trebuchet MS" w:hAnsi="Trebuchet MS" w:cs="Trebuchet MS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62319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2319B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2319B"/>
    <w:pPr>
      <w:keepNext/>
      <w:jc w:val="right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319B"/>
    <w:pPr>
      <w:keepNext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2319B"/>
    <w:pPr>
      <w:keepNext/>
      <w:numPr>
        <w:ilvl w:val="3"/>
        <w:numId w:val="1"/>
      </w:numPr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2319B"/>
    <w:pPr>
      <w:keepNext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D29F2"/>
    <w:rPr>
      <w:rFonts w:ascii="Cambria" w:hAnsi="Cambria" w:cs="Times New Roman"/>
      <w:b/>
      <w:kern w:val="32"/>
      <w:sz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BD29F2"/>
    <w:rPr>
      <w:rFonts w:ascii="Cambria" w:hAnsi="Cambria" w:cs="Times New Roman"/>
      <w:b/>
      <w:i/>
      <w:sz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BD29F2"/>
    <w:rPr>
      <w:rFonts w:ascii="Cambria" w:hAnsi="Cambria" w:cs="Times New Roman"/>
      <w:b/>
      <w:sz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BD29F2"/>
    <w:rPr>
      <w:rFonts w:cs="Times New Roman"/>
      <w:b/>
      <w:sz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BD29F2"/>
    <w:rPr>
      <w:rFonts w:ascii="Calibri" w:hAnsi="Calibri" w:cs="Times New Roman"/>
      <w:b/>
      <w:i/>
      <w:sz w:val="26"/>
      <w:lang w:eastAsia="ar-SA" w:bidi="ar-SA"/>
    </w:rPr>
  </w:style>
  <w:style w:type="character" w:customStyle="1" w:styleId="WW8Num5z0">
    <w:name w:val="WW8Num5z0"/>
    <w:uiPriority w:val="99"/>
    <w:rsid w:val="0062319B"/>
    <w:rPr>
      <w:rFonts w:ascii="Times New Roman" w:hAnsi="Times New Roman"/>
    </w:rPr>
  </w:style>
  <w:style w:type="character" w:customStyle="1" w:styleId="Domylnaczcionkaakapitu1">
    <w:name w:val="Domyślna czcionka akapitu1"/>
    <w:uiPriority w:val="99"/>
    <w:rsid w:val="0062319B"/>
  </w:style>
  <w:style w:type="paragraph" w:customStyle="1" w:styleId="Nagwek10">
    <w:name w:val="Nagłówek1"/>
    <w:basedOn w:val="Normalny"/>
    <w:next w:val="Tekstpodstawowy"/>
    <w:uiPriority w:val="99"/>
    <w:rsid w:val="0062319B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62319B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D29F2"/>
    <w:rPr>
      <w:rFonts w:cs="Times New Roman"/>
      <w:sz w:val="24"/>
      <w:lang w:eastAsia="ar-SA" w:bidi="ar-SA"/>
    </w:rPr>
  </w:style>
  <w:style w:type="paragraph" w:styleId="Lista">
    <w:name w:val="List"/>
    <w:basedOn w:val="Tekstpodstawowy"/>
    <w:uiPriority w:val="99"/>
    <w:rsid w:val="0062319B"/>
  </w:style>
  <w:style w:type="paragraph" w:customStyle="1" w:styleId="Podpis1">
    <w:name w:val="Podpis1"/>
    <w:basedOn w:val="Normalny"/>
    <w:uiPriority w:val="99"/>
    <w:rsid w:val="0062319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62319B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62319B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BD29F2"/>
    <w:rPr>
      <w:rFonts w:cs="Times New Roman"/>
      <w:sz w:val="24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62319B"/>
    <w:pPr>
      <w:ind w:firstLine="708"/>
      <w:jc w:val="both"/>
    </w:pPr>
  </w:style>
  <w:style w:type="paragraph" w:styleId="Tekstdymka">
    <w:name w:val="Balloon Text"/>
    <w:basedOn w:val="Normalny"/>
    <w:link w:val="TekstdymkaZnak"/>
    <w:uiPriority w:val="99"/>
    <w:semiHidden/>
    <w:rsid w:val="0062319B"/>
    <w:rPr>
      <w:sz w:val="2"/>
      <w:szCs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D29F2"/>
    <w:rPr>
      <w:rFonts w:cs="Times New Roman"/>
      <w:sz w:val="2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62319B"/>
    <w:pPr>
      <w:widowControl w:val="0"/>
      <w:suppressLineNumbers/>
    </w:pPr>
  </w:style>
  <w:style w:type="paragraph" w:customStyle="1" w:styleId="Tekstwstpniesformatowany">
    <w:name w:val="Tekst wstępnie sformatowany"/>
    <w:basedOn w:val="Normalny"/>
    <w:uiPriority w:val="99"/>
    <w:rsid w:val="0062319B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zacznik">
    <w:name w:val="za³¹cznik"/>
    <w:basedOn w:val="Normalny"/>
    <w:next w:val="Normalny"/>
    <w:uiPriority w:val="99"/>
    <w:rsid w:val="0062319B"/>
    <w:pPr>
      <w:pageBreakBefore/>
      <w:widowControl w:val="0"/>
      <w:spacing w:after="600"/>
      <w:ind w:left="3686"/>
    </w:pPr>
  </w:style>
  <w:style w:type="paragraph" w:customStyle="1" w:styleId="Nagwektabeli">
    <w:name w:val="Nagłówek tabeli"/>
    <w:basedOn w:val="Zawartotabeli"/>
    <w:uiPriority w:val="99"/>
    <w:rsid w:val="0062319B"/>
    <w:pPr>
      <w:jc w:val="center"/>
    </w:pPr>
    <w:rPr>
      <w:b/>
      <w:bCs/>
    </w:rPr>
  </w:style>
  <w:style w:type="paragraph" w:styleId="Tytu">
    <w:name w:val="Title"/>
    <w:basedOn w:val="Normalny"/>
    <w:link w:val="TytuZnak"/>
    <w:uiPriority w:val="99"/>
    <w:qFormat/>
    <w:rsid w:val="0062319B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BD29F2"/>
    <w:rPr>
      <w:rFonts w:ascii="Cambria" w:hAnsi="Cambria" w:cs="Times New Roman"/>
      <w:b/>
      <w:kern w:val="28"/>
      <w:sz w:val="32"/>
      <w:lang w:eastAsia="ar-SA" w:bidi="ar-SA"/>
    </w:rPr>
  </w:style>
  <w:style w:type="table" w:styleId="Tabela-Siatka">
    <w:name w:val="Table Grid"/>
    <w:basedOn w:val="Standardowy"/>
    <w:uiPriority w:val="99"/>
    <w:rsid w:val="00890AA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1F5E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D29F2"/>
    <w:rPr>
      <w:rFonts w:cs="Times New Roman"/>
      <w:sz w:val="24"/>
      <w:lang w:eastAsia="ar-SA" w:bidi="ar-SA"/>
    </w:rPr>
  </w:style>
  <w:style w:type="character" w:styleId="Numerstrony">
    <w:name w:val="page number"/>
    <w:basedOn w:val="Domylnaczcionkaakapitu"/>
    <w:uiPriority w:val="99"/>
    <w:rsid w:val="001F5E5D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rsid w:val="001D75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D757F"/>
    <w:rPr>
      <w:rFonts w:cs="Times New Roman"/>
      <w:sz w:val="24"/>
      <w:lang w:eastAsia="ar-SA" w:bidi="ar-SA"/>
    </w:rPr>
  </w:style>
  <w:style w:type="paragraph" w:customStyle="1" w:styleId="Default">
    <w:name w:val="Default"/>
    <w:uiPriority w:val="99"/>
    <w:rsid w:val="009F1A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2971B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4174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417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744C"/>
    <w:rPr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4174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744C"/>
    <w:rPr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locked/>
    <w:rsid w:val="00F50A8E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8630B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30B6"/>
    <w:rPr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8630B6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2214D6"/>
    <w:rPr>
      <w:rFonts w:ascii="Calibri" w:hAnsi="Calibri"/>
      <w:lang w:eastAsia="en-US"/>
    </w:rPr>
  </w:style>
  <w:style w:type="character" w:customStyle="1" w:styleId="object">
    <w:name w:val="object"/>
    <w:basedOn w:val="Domylnaczcionkaakapitu"/>
    <w:rsid w:val="002214D6"/>
  </w:style>
  <w:style w:type="paragraph" w:customStyle="1" w:styleId="ListParagraph">
    <w:name w:val="List Paragraph"/>
    <w:basedOn w:val="Normalny"/>
    <w:rsid w:val="000B78FF"/>
    <w:pPr>
      <w:suppressAutoHyphens w:val="0"/>
      <w:autoSpaceDE w:val="0"/>
      <w:autoSpaceDN w:val="0"/>
      <w:adjustRightInd w:val="0"/>
      <w:ind w:left="720"/>
      <w:contextualSpacing/>
    </w:pPr>
    <w:rPr>
      <w:rFonts w:ascii="Trebuchet MS" w:hAnsi="Trebuchet MS" w:cs="Trebuchet MS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7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3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43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3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3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43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C24006-1E12-456E-8047-FEAC163B8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1570</Words>
  <Characters>10832</Characters>
  <Application>Microsoft Office Word</Application>
  <DocSecurity>0</DocSecurity>
  <Lines>90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Edukacji - EK</vt:lpstr>
    </vt:vector>
  </TitlesOfParts>
  <Company>MZO Tychy</Company>
  <LinksUpToDate>false</LinksUpToDate>
  <CharactersWithSpaces>12378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Edukacji - EK</dc:title>
  <dc:creator>korfelan</dc:creator>
  <cp:lastModifiedBy>ilukaszek</cp:lastModifiedBy>
  <cp:revision>2</cp:revision>
  <cp:lastPrinted>2022-10-11T12:36:00Z</cp:lastPrinted>
  <dcterms:created xsi:type="dcterms:W3CDTF">2022-10-19T07:13:00Z</dcterms:created>
  <dcterms:modified xsi:type="dcterms:W3CDTF">2022-10-19T07:13:00Z</dcterms:modified>
</cp:coreProperties>
</file>