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CC9" w:rsidRPr="008B5598" w:rsidRDefault="00A60CC9" w:rsidP="00A60CC9">
      <w:pPr>
        <w:pStyle w:val="Tytu"/>
        <w:rPr>
          <w:rFonts w:ascii="Arial" w:hAnsi="Arial" w:cs="Arial"/>
          <w:sz w:val="22"/>
          <w:szCs w:val="22"/>
        </w:rPr>
      </w:pPr>
      <w:r w:rsidRPr="008B5598">
        <w:rPr>
          <w:rFonts w:ascii="Arial" w:hAnsi="Arial" w:cs="Arial"/>
          <w:sz w:val="22"/>
          <w:szCs w:val="22"/>
        </w:rPr>
        <w:t xml:space="preserve">ZARZĄDZENIE </w:t>
      </w:r>
      <w:r w:rsidR="00C32661" w:rsidRPr="008B5598">
        <w:rPr>
          <w:rFonts w:ascii="Arial" w:hAnsi="Arial" w:cs="Arial"/>
          <w:sz w:val="22"/>
          <w:szCs w:val="22"/>
        </w:rPr>
        <w:t>NR 0050</w:t>
      </w:r>
      <w:r w:rsidRPr="008B5598">
        <w:rPr>
          <w:rFonts w:ascii="Arial" w:hAnsi="Arial" w:cs="Arial"/>
          <w:sz w:val="22"/>
          <w:szCs w:val="22"/>
        </w:rPr>
        <w:t>/</w:t>
      </w:r>
      <w:r w:rsidR="0080060F">
        <w:rPr>
          <w:rFonts w:ascii="Arial" w:hAnsi="Arial" w:cs="Arial"/>
          <w:sz w:val="22"/>
          <w:szCs w:val="22"/>
        </w:rPr>
        <w:t>201</w:t>
      </w:r>
      <w:r w:rsidR="00521ED2" w:rsidRPr="008B5598">
        <w:rPr>
          <w:rFonts w:ascii="Arial" w:hAnsi="Arial" w:cs="Arial"/>
          <w:sz w:val="22"/>
          <w:szCs w:val="22"/>
        </w:rPr>
        <w:t>/</w:t>
      </w:r>
      <w:r w:rsidR="00A74035" w:rsidRPr="008B5598">
        <w:rPr>
          <w:rFonts w:ascii="Arial" w:hAnsi="Arial" w:cs="Arial"/>
          <w:sz w:val="22"/>
          <w:szCs w:val="22"/>
        </w:rPr>
        <w:t>20</w:t>
      </w:r>
      <w:r w:rsidR="00521ED2" w:rsidRPr="008B5598">
        <w:rPr>
          <w:rFonts w:ascii="Arial" w:hAnsi="Arial" w:cs="Arial"/>
          <w:sz w:val="22"/>
          <w:szCs w:val="22"/>
        </w:rPr>
        <w:t>2</w:t>
      </w:r>
      <w:r w:rsidR="006C47BB" w:rsidRPr="008B5598">
        <w:rPr>
          <w:rFonts w:ascii="Arial" w:hAnsi="Arial" w:cs="Arial"/>
          <w:sz w:val="22"/>
          <w:szCs w:val="22"/>
        </w:rPr>
        <w:t>2</w:t>
      </w:r>
    </w:p>
    <w:p w:rsidR="00A60CC9" w:rsidRPr="008B5598" w:rsidRDefault="00A60CC9" w:rsidP="00A60CC9">
      <w:pPr>
        <w:pStyle w:val="Podtytu"/>
        <w:rPr>
          <w:rFonts w:ascii="Arial" w:hAnsi="Arial" w:cs="Arial"/>
          <w:b/>
          <w:sz w:val="22"/>
          <w:szCs w:val="22"/>
        </w:rPr>
      </w:pPr>
      <w:r w:rsidRPr="008B5598">
        <w:rPr>
          <w:rFonts w:ascii="Arial" w:hAnsi="Arial" w:cs="Arial"/>
          <w:b/>
          <w:sz w:val="22"/>
          <w:szCs w:val="22"/>
        </w:rPr>
        <w:t>PREZYDENTA MIASTA TYCHY</w:t>
      </w:r>
    </w:p>
    <w:p w:rsidR="00A60CC9" w:rsidRPr="008B5598" w:rsidRDefault="00A60CC9" w:rsidP="00A60CC9">
      <w:pPr>
        <w:pStyle w:val="Podtytu"/>
        <w:rPr>
          <w:rFonts w:ascii="Arial" w:hAnsi="Arial" w:cs="Arial"/>
          <w:sz w:val="22"/>
          <w:szCs w:val="22"/>
        </w:rPr>
      </w:pPr>
      <w:r w:rsidRPr="008B5598">
        <w:rPr>
          <w:rFonts w:ascii="Arial" w:hAnsi="Arial" w:cs="Arial"/>
          <w:sz w:val="22"/>
          <w:szCs w:val="22"/>
        </w:rPr>
        <w:t xml:space="preserve">z dnia </w:t>
      </w:r>
      <w:r w:rsidR="0080060F">
        <w:rPr>
          <w:rFonts w:ascii="Arial" w:hAnsi="Arial" w:cs="Arial"/>
          <w:sz w:val="22"/>
          <w:szCs w:val="22"/>
        </w:rPr>
        <w:t xml:space="preserve">9 czerwca 2022 r. </w:t>
      </w:r>
    </w:p>
    <w:p w:rsidR="00A60CC9" w:rsidRPr="008B5598" w:rsidRDefault="00A60CC9" w:rsidP="00A60CC9">
      <w:pPr>
        <w:jc w:val="center"/>
        <w:rPr>
          <w:rFonts w:ascii="Arial" w:hAnsi="Arial" w:cs="Arial"/>
          <w:sz w:val="22"/>
          <w:szCs w:val="22"/>
        </w:rPr>
      </w:pPr>
    </w:p>
    <w:p w:rsidR="0086088B" w:rsidRPr="008B5598" w:rsidRDefault="00A60CC9" w:rsidP="008B5598">
      <w:pPr>
        <w:pStyle w:val="Tekstpodstawowy"/>
        <w:jc w:val="both"/>
        <w:rPr>
          <w:rFonts w:ascii="Arial" w:hAnsi="Arial" w:cs="Arial"/>
          <w:b/>
          <w:sz w:val="22"/>
          <w:szCs w:val="22"/>
        </w:rPr>
      </w:pPr>
      <w:r w:rsidRPr="008B5598">
        <w:rPr>
          <w:rFonts w:ascii="Arial" w:hAnsi="Arial" w:cs="Arial"/>
          <w:b/>
          <w:sz w:val="22"/>
          <w:szCs w:val="22"/>
        </w:rPr>
        <w:t>w sprawie</w:t>
      </w:r>
      <w:r w:rsidR="0080060F">
        <w:rPr>
          <w:rFonts w:ascii="Arial" w:hAnsi="Arial" w:cs="Arial"/>
          <w:b/>
          <w:sz w:val="22"/>
          <w:szCs w:val="22"/>
        </w:rPr>
        <w:t xml:space="preserve"> </w:t>
      </w:r>
      <w:r w:rsidR="0058575F" w:rsidRPr="008B5598">
        <w:rPr>
          <w:rFonts w:ascii="Arial" w:hAnsi="Arial" w:cs="Arial"/>
          <w:b/>
          <w:sz w:val="22"/>
          <w:szCs w:val="22"/>
        </w:rPr>
        <w:t xml:space="preserve">zmiany Zarządzenia nr 0050/285/16 Prezydenta Miasta Tychy z dnia 10 sierpnia 2016 r. </w:t>
      </w:r>
      <w:r w:rsidR="00F01223" w:rsidRPr="008B5598">
        <w:rPr>
          <w:rFonts w:ascii="Arial" w:hAnsi="Arial" w:cs="Arial"/>
          <w:b/>
          <w:sz w:val="22"/>
          <w:szCs w:val="22"/>
        </w:rPr>
        <w:t>w sprawie wprowadzenia na terenie miasta Tychy regulaminu Programu „Aktywni 60+”</w:t>
      </w:r>
      <w:r w:rsidR="008B5598">
        <w:rPr>
          <w:rFonts w:ascii="Arial" w:hAnsi="Arial" w:cs="Arial"/>
          <w:b/>
          <w:sz w:val="22"/>
          <w:szCs w:val="22"/>
        </w:rPr>
        <w:t>.</w:t>
      </w:r>
    </w:p>
    <w:p w:rsidR="00A60CC9" w:rsidRPr="008B5598" w:rsidRDefault="00A60CC9" w:rsidP="00A60CC9">
      <w:pPr>
        <w:pStyle w:val="Tekstpodstawowy"/>
        <w:jc w:val="center"/>
        <w:rPr>
          <w:rFonts w:ascii="Arial" w:hAnsi="Arial" w:cs="Arial"/>
          <w:b/>
          <w:sz w:val="22"/>
          <w:szCs w:val="22"/>
        </w:rPr>
      </w:pPr>
    </w:p>
    <w:p w:rsidR="00A60CC9" w:rsidRPr="008B5598" w:rsidRDefault="00135564" w:rsidP="00135564">
      <w:pPr>
        <w:jc w:val="both"/>
        <w:rPr>
          <w:rFonts w:ascii="Arial" w:hAnsi="Arial" w:cs="Arial"/>
          <w:sz w:val="22"/>
          <w:szCs w:val="22"/>
        </w:rPr>
      </w:pPr>
      <w:r w:rsidRPr="008B5598">
        <w:rPr>
          <w:rFonts w:ascii="Arial" w:hAnsi="Arial" w:cs="Arial"/>
          <w:sz w:val="22"/>
          <w:szCs w:val="22"/>
        </w:rPr>
        <w:t>Na podstawie art. 30 ust. 1 ustawy z dnia 8 marca 1990 r. o sam</w:t>
      </w:r>
      <w:bookmarkStart w:id="0" w:name="_GoBack"/>
      <w:bookmarkEnd w:id="0"/>
      <w:r w:rsidRPr="008B5598">
        <w:rPr>
          <w:rFonts w:ascii="Arial" w:hAnsi="Arial" w:cs="Arial"/>
          <w:sz w:val="22"/>
          <w:szCs w:val="22"/>
        </w:rPr>
        <w:t>orządzie gmi</w:t>
      </w:r>
      <w:r w:rsidR="008C1639" w:rsidRPr="008B5598">
        <w:rPr>
          <w:rFonts w:ascii="Arial" w:hAnsi="Arial" w:cs="Arial"/>
          <w:sz w:val="22"/>
          <w:szCs w:val="22"/>
        </w:rPr>
        <w:t>nnym (</w:t>
      </w:r>
      <w:hyperlink r:id="rId5" w:anchor="/act/16793509/3088679?directHit=true&amp;directHitQuery=USTAWA%20o%20samorz%C4%85dzie%20gminnym" w:history="1">
        <w:r w:rsidR="00A26D18" w:rsidRPr="008B5598">
          <w:rPr>
            <w:rStyle w:val="Hipercze"/>
            <w:rFonts w:ascii="Arial" w:hAnsi="Arial" w:cs="Arial"/>
            <w:color w:val="auto"/>
            <w:sz w:val="22"/>
            <w:szCs w:val="22"/>
            <w:u w:val="none"/>
            <w:shd w:val="clear" w:color="auto" w:fill="FFFFFF"/>
          </w:rPr>
          <w:t xml:space="preserve">Dz.U.2022.559 </w:t>
        </w:r>
        <w:proofErr w:type="spellStart"/>
        <w:r w:rsidR="00A26D18" w:rsidRPr="008B5598">
          <w:rPr>
            <w:rStyle w:val="Hipercze"/>
            <w:rFonts w:ascii="Arial" w:hAnsi="Arial" w:cs="Arial"/>
            <w:color w:val="auto"/>
            <w:sz w:val="22"/>
            <w:szCs w:val="22"/>
            <w:u w:val="none"/>
            <w:shd w:val="clear" w:color="auto" w:fill="FFFFFF"/>
          </w:rPr>
          <w:t>t.j</w:t>
        </w:r>
        <w:r w:rsidR="00A26D18" w:rsidRPr="008B5598">
          <w:rPr>
            <w:rStyle w:val="Hipercze"/>
            <w:rFonts w:ascii="Arial" w:hAnsi="Arial" w:cs="Arial"/>
            <w:color w:val="auto"/>
            <w:sz w:val="22"/>
            <w:szCs w:val="22"/>
            <w:shd w:val="clear" w:color="auto" w:fill="FFFFFF"/>
          </w:rPr>
          <w:t>.</w:t>
        </w:r>
      </w:hyperlink>
      <w:r w:rsidR="008C1639" w:rsidRPr="008B5598">
        <w:rPr>
          <w:rFonts w:ascii="Arial" w:hAnsi="Arial" w:cs="Arial"/>
          <w:sz w:val="22"/>
          <w:szCs w:val="22"/>
        </w:rPr>
        <w:t>zpóźn</w:t>
      </w:r>
      <w:proofErr w:type="spellEnd"/>
      <w:r w:rsidR="008C1639" w:rsidRPr="008B5598">
        <w:rPr>
          <w:rFonts w:ascii="Arial" w:hAnsi="Arial" w:cs="Arial"/>
          <w:sz w:val="22"/>
          <w:szCs w:val="22"/>
        </w:rPr>
        <w:t>. zm.</w:t>
      </w:r>
      <w:r w:rsidRPr="008B5598">
        <w:rPr>
          <w:rFonts w:ascii="Arial" w:hAnsi="Arial" w:cs="Arial"/>
          <w:sz w:val="22"/>
          <w:szCs w:val="22"/>
        </w:rPr>
        <w:t>) w związku z</w:t>
      </w:r>
      <w:r w:rsidR="00F01223" w:rsidRPr="008B5598">
        <w:rPr>
          <w:rFonts w:ascii="Arial" w:hAnsi="Arial" w:cs="Arial"/>
          <w:sz w:val="22"/>
          <w:szCs w:val="22"/>
        </w:rPr>
        <w:t xml:space="preserve"> § 3</w:t>
      </w:r>
      <w:r w:rsidRPr="008B5598">
        <w:rPr>
          <w:rFonts w:ascii="Arial" w:hAnsi="Arial" w:cs="Arial"/>
          <w:sz w:val="22"/>
          <w:szCs w:val="22"/>
        </w:rPr>
        <w:t xml:space="preserve"> Uchwał</w:t>
      </w:r>
      <w:r w:rsidR="00F01223" w:rsidRPr="008B5598">
        <w:rPr>
          <w:rFonts w:ascii="Arial" w:hAnsi="Arial" w:cs="Arial"/>
          <w:sz w:val="22"/>
          <w:szCs w:val="22"/>
        </w:rPr>
        <w:t>y</w:t>
      </w:r>
      <w:r w:rsidR="0058575F" w:rsidRPr="008B5598">
        <w:rPr>
          <w:rFonts w:ascii="Arial" w:hAnsi="Arial" w:cs="Arial"/>
          <w:sz w:val="22"/>
          <w:szCs w:val="22"/>
        </w:rPr>
        <w:t xml:space="preserve"> Nr XVII/363/12</w:t>
      </w:r>
      <w:r w:rsidRPr="008B5598">
        <w:rPr>
          <w:rFonts w:ascii="Arial" w:hAnsi="Arial" w:cs="Arial"/>
          <w:sz w:val="22"/>
          <w:szCs w:val="22"/>
        </w:rPr>
        <w:t xml:space="preserve"> Rady Miasta Tychy z dnia </w:t>
      </w:r>
      <w:r w:rsidR="00F01223" w:rsidRPr="008B5598">
        <w:rPr>
          <w:rFonts w:ascii="Arial" w:hAnsi="Arial" w:cs="Arial"/>
          <w:sz w:val="22"/>
          <w:szCs w:val="22"/>
        </w:rPr>
        <w:t xml:space="preserve">29 marca 2012 roku w sprawie przyjęcia programu z zakresu polityki społecznej pn. „AKTYWNI 60+” z </w:t>
      </w:r>
      <w:proofErr w:type="spellStart"/>
      <w:r w:rsidR="00F01223" w:rsidRPr="008B5598">
        <w:rPr>
          <w:rFonts w:ascii="Arial" w:hAnsi="Arial" w:cs="Arial"/>
          <w:sz w:val="22"/>
          <w:szCs w:val="22"/>
        </w:rPr>
        <w:t>późn</w:t>
      </w:r>
      <w:proofErr w:type="spellEnd"/>
      <w:r w:rsidR="00F01223" w:rsidRPr="008B5598">
        <w:rPr>
          <w:rFonts w:ascii="Arial" w:hAnsi="Arial" w:cs="Arial"/>
          <w:sz w:val="22"/>
          <w:szCs w:val="22"/>
        </w:rPr>
        <w:t>. zm.,</w:t>
      </w:r>
    </w:p>
    <w:p w:rsidR="00F01223" w:rsidRPr="008B5598" w:rsidRDefault="00F01223" w:rsidP="00135564">
      <w:pPr>
        <w:jc w:val="both"/>
        <w:rPr>
          <w:rFonts w:ascii="Arial" w:hAnsi="Arial" w:cs="Arial"/>
          <w:sz w:val="22"/>
          <w:szCs w:val="22"/>
        </w:rPr>
      </w:pPr>
    </w:p>
    <w:p w:rsidR="00A60CC9" w:rsidRPr="008B5598" w:rsidRDefault="00F01223" w:rsidP="00A60CC9">
      <w:pPr>
        <w:pStyle w:val="Tekstpodstawowy"/>
        <w:jc w:val="center"/>
        <w:rPr>
          <w:rFonts w:ascii="Arial" w:hAnsi="Arial" w:cs="Arial"/>
          <w:b/>
          <w:sz w:val="22"/>
          <w:szCs w:val="22"/>
        </w:rPr>
      </w:pPr>
      <w:r w:rsidRPr="008B5598">
        <w:rPr>
          <w:rFonts w:ascii="Arial" w:hAnsi="Arial" w:cs="Arial"/>
          <w:b/>
          <w:sz w:val="22"/>
          <w:szCs w:val="22"/>
        </w:rPr>
        <w:t>zarządza się</w:t>
      </w:r>
      <w:r w:rsidR="00A60CC9" w:rsidRPr="008B5598">
        <w:rPr>
          <w:rFonts w:ascii="Arial" w:hAnsi="Arial" w:cs="Arial"/>
          <w:b/>
          <w:sz w:val="22"/>
          <w:szCs w:val="22"/>
        </w:rPr>
        <w:t>, co następuje:</w:t>
      </w:r>
    </w:p>
    <w:p w:rsidR="00A60CC9" w:rsidRPr="008B5598" w:rsidRDefault="00A60CC9" w:rsidP="0086088B">
      <w:pPr>
        <w:pStyle w:val="Tekstpodstawowy"/>
        <w:spacing w:before="240"/>
        <w:jc w:val="center"/>
        <w:rPr>
          <w:rFonts w:ascii="Arial" w:hAnsi="Arial" w:cs="Arial"/>
          <w:b/>
          <w:sz w:val="22"/>
          <w:szCs w:val="22"/>
        </w:rPr>
      </w:pPr>
      <w:r w:rsidRPr="008B5598">
        <w:rPr>
          <w:rFonts w:ascii="Arial" w:hAnsi="Arial" w:cs="Arial"/>
          <w:b/>
          <w:sz w:val="22"/>
          <w:szCs w:val="22"/>
        </w:rPr>
        <w:t>§ 1</w:t>
      </w:r>
    </w:p>
    <w:p w:rsidR="00A60CC9" w:rsidRPr="008B5598" w:rsidRDefault="00F01223" w:rsidP="00A60CC9">
      <w:pPr>
        <w:pStyle w:val="Lista"/>
        <w:ind w:left="0" w:firstLine="0"/>
        <w:jc w:val="both"/>
        <w:rPr>
          <w:rFonts w:ascii="Arial" w:hAnsi="Arial" w:cs="Arial"/>
          <w:sz w:val="22"/>
          <w:szCs w:val="22"/>
        </w:rPr>
      </w:pPr>
      <w:r w:rsidRPr="008B5598">
        <w:rPr>
          <w:rFonts w:ascii="Arial" w:hAnsi="Arial" w:cs="Arial"/>
          <w:sz w:val="22"/>
          <w:szCs w:val="22"/>
        </w:rPr>
        <w:t xml:space="preserve">Wprowadza się nowy wzór </w:t>
      </w:r>
      <w:r w:rsidR="007C3B51">
        <w:rPr>
          <w:rFonts w:ascii="Arial" w:hAnsi="Arial" w:cs="Arial"/>
          <w:sz w:val="22"/>
          <w:szCs w:val="22"/>
        </w:rPr>
        <w:t>wniosku o wydanie karty„aktywni  60 plus</w:t>
      </w:r>
      <w:r w:rsidRPr="008B5598">
        <w:rPr>
          <w:rFonts w:ascii="Arial" w:hAnsi="Arial" w:cs="Arial"/>
          <w:sz w:val="22"/>
          <w:szCs w:val="22"/>
        </w:rPr>
        <w:t>”</w:t>
      </w:r>
      <w:r w:rsidR="001924AB" w:rsidRPr="008B5598">
        <w:rPr>
          <w:rFonts w:ascii="Arial" w:hAnsi="Arial" w:cs="Arial"/>
          <w:sz w:val="22"/>
          <w:szCs w:val="22"/>
        </w:rPr>
        <w:t xml:space="preserve"> stanowiący załącznik nr 1</w:t>
      </w:r>
      <w:r w:rsidR="006C47BB" w:rsidRPr="008B5598">
        <w:rPr>
          <w:rFonts w:ascii="Arial" w:hAnsi="Arial" w:cs="Arial"/>
          <w:sz w:val="22"/>
          <w:szCs w:val="22"/>
        </w:rPr>
        <w:t xml:space="preserve"> oraz</w:t>
      </w:r>
      <w:r w:rsidR="001924AB" w:rsidRPr="008B5598">
        <w:rPr>
          <w:rFonts w:ascii="Arial" w:hAnsi="Arial" w:cs="Arial"/>
          <w:sz w:val="22"/>
          <w:szCs w:val="22"/>
        </w:rPr>
        <w:t xml:space="preserve"> wzór</w:t>
      </w:r>
      <w:r w:rsidR="007C3B51">
        <w:rPr>
          <w:rFonts w:ascii="Arial" w:hAnsi="Arial" w:cs="Arial"/>
          <w:sz w:val="22"/>
          <w:szCs w:val="22"/>
        </w:rPr>
        <w:t xml:space="preserve"> karty „aktywni 60 plus</w:t>
      </w:r>
      <w:r w:rsidR="006C47BB" w:rsidRPr="008B5598">
        <w:rPr>
          <w:rFonts w:ascii="Arial" w:hAnsi="Arial" w:cs="Arial"/>
          <w:sz w:val="22"/>
          <w:szCs w:val="22"/>
        </w:rPr>
        <w:t>”</w:t>
      </w:r>
      <w:r w:rsidR="001924AB" w:rsidRPr="008B5598">
        <w:rPr>
          <w:rFonts w:ascii="Arial" w:hAnsi="Arial" w:cs="Arial"/>
          <w:sz w:val="22"/>
          <w:szCs w:val="22"/>
        </w:rPr>
        <w:t>, stanowiący załącznik nr 2</w:t>
      </w:r>
      <w:r w:rsidRPr="008B5598">
        <w:rPr>
          <w:rFonts w:ascii="Arial" w:hAnsi="Arial" w:cs="Arial"/>
          <w:sz w:val="22"/>
          <w:szCs w:val="22"/>
        </w:rPr>
        <w:t xml:space="preserve"> do </w:t>
      </w:r>
      <w:r w:rsidR="0058575F" w:rsidRPr="008B5598">
        <w:rPr>
          <w:rFonts w:ascii="Arial" w:hAnsi="Arial" w:cs="Arial"/>
          <w:sz w:val="22"/>
          <w:szCs w:val="22"/>
        </w:rPr>
        <w:t>Regulaminu Programu „Aktywni 60+”</w:t>
      </w:r>
      <w:r w:rsidRPr="008B5598">
        <w:rPr>
          <w:rFonts w:ascii="Arial" w:hAnsi="Arial" w:cs="Arial"/>
          <w:sz w:val="22"/>
          <w:szCs w:val="22"/>
        </w:rPr>
        <w:t xml:space="preserve"> wprowadzonego Zarządzeniem nr 0050/285/16 Prezydenta Miasta Tychy z dnia 10 sierpnia 2016 r. w sprawie wprowadzenia na terenie miasta Tychy regulaminu Programu „Aktywni 60+”.</w:t>
      </w:r>
    </w:p>
    <w:p w:rsidR="00010BFE" w:rsidRPr="008B5598" w:rsidRDefault="00010BFE" w:rsidP="0086088B">
      <w:pPr>
        <w:pStyle w:val="Tekstpodstawowy"/>
        <w:spacing w:before="240"/>
        <w:jc w:val="center"/>
        <w:rPr>
          <w:rFonts w:ascii="Arial" w:hAnsi="Arial" w:cs="Arial"/>
          <w:b/>
          <w:sz w:val="22"/>
          <w:szCs w:val="22"/>
        </w:rPr>
      </w:pPr>
      <w:r w:rsidRPr="008B5598">
        <w:rPr>
          <w:rFonts w:ascii="Arial" w:hAnsi="Arial" w:cs="Arial"/>
          <w:b/>
          <w:sz w:val="22"/>
          <w:szCs w:val="22"/>
        </w:rPr>
        <w:t>§ 2</w:t>
      </w:r>
    </w:p>
    <w:p w:rsidR="00A60CC9" w:rsidRPr="008B5598" w:rsidRDefault="00C17AB3" w:rsidP="00A60CC9">
      <w:pPr>
        <w:pStyle w:val="Tekstpodstawowy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Wykonanie z</w:t>
      </w:r>
      <w:r w:rsidR="00B91F90" w:rsidRPr="008B5598">
        <w:rPr>
          <w:rFonts w:ascii="Arial" w:hAnsi="Arial" w:cs="Arial"/>
          <w:sz w:val="22"/>
          <w:szCs w:val="22"/>
        </w:rPr>
        <w:t>arządzenia powierzam Zastępcy Prezydenta ds. Społecznych.</w:t>
      </w:r>
    </w:p>
    <w:p w:rsidR="00B91F90" w:rsidRPr="008B5598" w:rsidRDefault="00C17AB3" w:rsidP="00B91F90">
      <w:pPr>
        <w:pStyle w:val="Tekstpodstawowy"/>
        <w:spacing w:before="24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3</w:t>
      </w:r>
    </w:p>
    <w:p w:rsidR="00B91F90" w:rsidRPr="008B5598" w:rsidRDefault="00B91F90" w:rsidP="00B91F90">
      <w:pPr>
        <w:pStyle w:val="Tekstpodstawowy"/>
        <w:jc w:val="both"/>
        <w:rPr>
          <w:rFonts w:ascii="Arial" w:hAnsi="Arial" w:cs="Arial"/>
          <w:sz w:val="22"/>
          <w:szCs w:val="22"/>
        </w:rPr>
      </w:pPr>
      <w:r w:rsidRPr="008B5598">
        <w:rPr>
          <w:rFonts w:ascii="Arial" w:hAnsi="Arial" w:cs="Arial"/>
          <w:sz w:val="22"/>
          <w:szCs w:val="22"/>
        </w:rPr>
        <w:t>Zarządzenie wchodzi w życie z dniem podpisania.</w:t>
      </w:r>
    </w:p>
    <w:p w:rsidR="00A77561" w:rsidRPr="008B5598" w:rsidRDefault="00A77561" w:rsidP="00A60CC9">
      <w:pPr>
        <w:pStyle w:val="Tekstpodstawowy"/>
        <w:jc w:val="both"/>
        <w:rPr>
          <w:rFonts w:ascii="Arial" w:hAnsi="Arial" w:cs="Arial"/>
          <w:sz w:val="22"/>
          <w:szCs w:val="22"/>
        </w:rPr>
      </w:pPr>
    </w:p>
    <w:p w:rsidR="00C32661" w:rsidRDefault="00C32661" w:rsidP="00A60CC9">
      <w:pPr>
        <w:pStyle w:val="Tekstpodstawowy"/>
        <w:jc w:val="both"/>
        <w:rPr>
          <w:rFonts w:ascii="Arial" w:hAnsi="Arial" w:cs="Arial"/>
          <w:sz w:val="22"/>
          <w:szCs w:val="22"/>
        </w:rPr>
      </w:pPr>
    </w:p>
    <w:p w:rsidR="00C32661" w:rsidRDefault="00C32661" w:rsidP="0080060F">
      <w:pPr>
        <w:pStyle w:val="Tekstpodstawowy"/>
        <w:jc w:val="right"/>
        <w:rPr>
          <w:rFonts w:ascii="Arial" w:hAnsi="Arial" w:cs="Arial"/>
          <w:sz w:val="22"/>
          <w:szCs w:val="22"/>
        </w:rPr>
      </w:pPr>
    </w:p>
    <w:p w:rsidR="0080060F" w:rsidRDefault="0080060F" w:rsidP="0080060F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Prezydent Miasta Tychy</w:t>
      </w:r>
    </w:p>
    <w:p w:rsidR="0080060F" w:rsidRDefault="0080060F" w:rsidP="0080060F">
      <w:pPr>
        <w:jc w:val="right"/>
        <w:rPr>
          <w:rFonts w:ascii="Arial" w:hAnsi="Arial" w:cs="Arial"/>
        </w:rPr>
      </w:pPr>
    </w:p>
    <w:p w:rsidR="0080060F" w:rsidRDefault="0080060F" w:rsidP="0080060F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/-/ mgr inż. Andrzej Dziuba</w:t>
      </w:r>
    </w:p>
    <w:p w:rsidR="00C32661" w:rsidRDefault="00C32661" w:rsidP="0080060F">
      <w:pPr>
        <w:pStyle w:val="Tekstpodstawowy"/>
        <w:jc w:val="right"/>
        <w:rPr>
          <w:rFonts w:ascii="Arial" w:hAnsi="Arial" w:cs="Arial"/>
          <w:sz w:val="22"/>
          <w:szCs w:val="22"/>
        </w:rPr>
      </w:pPr>
    </w:p>
    <w:sectPr w:rsidR="00C32661" w:rsidSect="006F40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</w:lvl>
  </w:abstractNum>
  <w:abstractNum w:abstractNumId="1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7"/>
    <w:multiLevelType w:val="single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3">
    <w:nsid w:val="0000000B"/>
    <w:multiLevelType w:val="singleLevel"/>
    <w:tmpl w:val="0000000B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4">
    <w:nsid w:val="0000000C"/>
    <w:multiLevelType w:val="single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F"/>
    <w:multiLevelType w:val="singleLevel"/>
    <w:tmpl w:val="0000000F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6">
    <w:nsid w:val="0293784E"/>
    <w:multiLevelType w:val="hybridMultilevel"/>
    <w:tmpl w:val="A1A4BB58"/>
    <w:lvl w:ilvl="0" w:tplc="1C6E142E">
      <w:start w:val="1"/>
      <w:numFmt w:val="decimal"/>
      <w:lvlText w:val="%1."/>
      <w:lvlJc w:val="left"/>
      <w:pPr>
        <w:ind w:left="644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33D756B"/>
    <w:multiLevelType w:val="hybridMultilevel"/>
    <w:tmpl w:val="C7F0F8C2"/>
    <w:lvl w:ilvl="0" w:tplc="8A8CA82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D43D08"/>
    <w:multiLevelType w:val="hybridMultilevel"/>
    <w:tmpl w:val="E48C5522"/>
    <w:lvl w:ilvl="0" w:tplc="04150019">
      <w:start w:val="1"/>
      <w:numFmt w:val="lowerLetter"/>
      <w:lvlText w:val="%1."/>
      <w:lvlJc w:val="left"/>
      <w:pPr>
        <w:ind w:left="-416" w:hanging="72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-5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66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138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210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282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354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426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4984" w:hanging="180"/>
      </w:pPr>
      <w:rPr>
        <w:rFonts w:cs="Times New Roman"/>
      </w:rPr>
    </w:lvl>
  </w:abstractNum>
  <w:abstractNum w:abstractNumId="9">
    <w:nsid w:val="0FE03D32"/>
    <w:multiLevelType w:val="hybridMultilevel"/>
    <w:tmpl w:val="B34623EA"/>
    <w:lvl w:ilvl="0" w:tplc="87C64DB6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1F9182B"/>
    <w:multiLevelType w:val="hybridMultilevel"/>
    <w:tmpl w:val="BA6C4EC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297FB3"/>
    <w:multiLevelType w:val="hybridMultilevel"/>
    <w:tmpl w:val="74E29256"/>
    <w:lvl w:ilvl="0" w:tplc="92041818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A73335D"/>
    <w:multiLevelType w:val="hybridMultilevel"/>
    <w:tmpl w:val="47BA32DE"/>
    <w:lvl w:ilvl="0" w:tplc="3DC05DB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2A9E22DE"/>
    <w:multiLevelType w:val="hybridMultilevel"/>
    <w:tmpl w:val="6540C92C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2B186DC7"/>
    <w:multiLevelType w:val="hybridMultilevel"/>
    <w:tmpl w:val="5DBA0F40"/>
    <w:lvl w:ilvl="0" w:tplc="CE0C4A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1C369E"/>
    <w:multiLevelType w:val="hybridMultilevel"/>
    <w:tmpl w:val="B750E952"/>
    <w:lvl w:ilvl="0" w:tplc="87AA2698">
      <w:start w:val="1"/>
      <w:numFmt w:val="decimal"/>
      <w:lvlText w:val="%1."/>
      <w:lvlJc w:val="left"/>
      <w:pPr>
        <w:ind w:left="720" w:hanging="360"/>
      </w:pPr>
      <w:rPr>
        <w:strike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D51798"/>
    <w:multiLevelType w:val="hybridMultilevel"/>
    <w:tmpl w:val="BB787CE6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1990379"/>
    <w:multiLevelType w:val="hybridMultilevel"/>
    <w:tmpl w:val="593E18EE"/>
    <w:lvl w:ilvl="0" w:tplc="E398F286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B492BFD"/>
    <w:multiLevelType w:val="hybridMultilevel"/>
    <w:tmpl w:val="50E271C8"/>
    <w:lvl w:ilvl="0" w:tplc="798ECFD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6C103D"/>
    <w:multiLevelType w:val="hybridMultilevel"/>
    <w:tmpl w:val="4440DC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09D78E2"/>
    <w:multiLevelType w:val="hybridMultilevel"/>
    <w:tmpl w:val="A51CA6E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E143E6"/>
    <w:multiLevelType w:val="hybridMultilevel"/>
    <w:tmpl w:val="FFE8EA1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37F2861"/>
    <w:multiLevelType w:val="hybridMultilevel"/>
    <w:tmpl w:val="9BDCF6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43D0932"/>
    <w:multiLevelType w:val="singleLevel"/>
    <w:tmpl w:val="0000000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24">
    <w:nsid w:val="48A65DE9"/>
    <w:multiLevelType w:val="hybridMultilevel"/>
    <w:tmpl w:val="126C23F4"/>
    <w:lvl w:ilvl="0" w:tplc="988CB41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9307C52"/>
    <w:multiLevelType w:val="hybridMultilevel"/>
    <w:tmpl w:val="EE2E0F20"/>
    <w:lvl w:ilvl="0" w:tplc="893A03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9BB5F07"/>
    <w:multiLevelType w:val="hybridMultilevel"/>
    <w:tmpl w:val="CBA2A4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5E2DC8"/>
    <w:multiLevelType w:val="hybridMultilevel"/>
    <w:tmpl w:val="08F6069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AF97F9D"/>
    <w:multiLevelType w:val="hybridMultilevel"/>
    <w:tmpl w:val="2056F43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>
    <w:nsid w:val="518932ED"/>
    <w:multiLevelType w:val="hybridMultilevel"/>
    <w:tmpl w:val="E814F3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31A4E9A"/>
    <w:multiLevelType w:val="hybridMultilevel"/>
    <w:tmpl w:val="4A564F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6AA758B"/>
    <w:multiLevelType w:val="hybridMultilevel"/>
    <w:tmpl w:val="6C3801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6CE5B85"/>
    <w:multiLevelType w:val="hybridMultilevel"/>
    <w:tmpl w:val="B374ED1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3">
    <w:nsid w:val="59F25A0E"/>
    <w:multiLevelType w:val="hybridMultilevel"/>
    <w:tmpl w:val="80E2E4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B021D7B"/>
    <w:multiLevelType w:val="hybridMultilevel"/>
    <w:tmpl w:val="15F4762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B547868"/>
    <w:multiLevelType w:val="hybridMultilevel"/>
    <w:tmpl w:val="019ACCC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5CCA77DB"/>
    <w:multiLevelType w:val="hybridMultilevel"/>
    <w:tmpl w:val="B0D2E080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7">
    <w:nsid w:val="5ECF788D"/>
    <w:multiLevelType w:val="hybridMultilevel"/>
    <w:tmpl w:val="7F72D58C"/>
    <w:lvl w:ilvl="0" w:tplc="025032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5F877EFE"/>
    <w:multiLevelType w:val="hybridMultilevel"/>
    <w:tmpl w:val="779AC0E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61D622B8"/>
    <w:multiLevelType w:val="hybridMultilevel"/>
    <w:tmpl w:val="6996FED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37B410A"/>
    <w:multiLevelType w:val="hybridMultilevel"/>
    <w:tmpl w:val="D6A86A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5D67DCF"/>
    <w:multiLevelType w:val="hybridMultilevel"/>
    <w:tmpl w:val="97BC88D0"/>
    <w:lvl w:ilvl="0" w:tplc="04150019">
      <w:start w:val="1"/>
      <w:numFmt w:val="lowerLetter"/>
      <w:lvlText w:val="%1."/>
      <w:lvlJc w:val="left"/>
      <w:pPr>
        <w:ind w:left="720" w:hanging="360"/>
      </w:pPr>
      <w:rPr>
        <w:strike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9F34CD3"/>
    <w:multiLevelType w:val="hybridMultilevel"/>
    <w:tmpl w:val="FF9C9FB8"/>
    <w:lvl w:ilvl="0" w:tplc="04150011">
      <w:start w:val="1"/>
      <w:numFmt w:val="decimal"/>
      <w:lvlText w:val="%1)"/>
      <w:lvlJc w:val="left"/>
      <w:pPr>
        <w:ind w:left="720" w:hanging="360"/>
      </w:pPr>
      <w:rPr>
        <w:strike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C27511F"/>
    <w:multiLevelType w:val="hybridMultilevel"/>
    <w:tmpl w:val="D1B0E4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C9A2367"/>
    <w:multiLevelType w:val="hybridMultilevel"/>
    <w:tmpl w:val="CD469C16"/>
    <w:lvl w:ilvl="0" w:tplc="8CA8A87E">
      <w:start w:val="1"/>
      <w:numFmt w:val="decimal"/>
      <w:lvlText w:val="%1)"/>
      <w:lvlJc w:val="left"/>
      <w:pPr>
        <w:ind w:left="360" w:hanging="360"/>
      </w:pPr>
      <w:rPr>
        <w:rFonts w:ascii="Arial" w:hAnsi="Arial" w:cs="Times New Roman" w:hint="default"/>
        <w:b w:val="0"/>
        <w:color w:val="00000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5">
    <w:nsid w:val="74885E1C"/>
    <w:multiLevelType w:val="hybridMultilevel"/>
    <w:tmpl w:val="2EF02DE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7A0C7505"/>
    <w:multiLevelType w:val="hybridMultilevel"/>
    <w:tmpl w:val="00C0FE4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7C593A80"/>
    <w:multiLevelType w:val="hybridMultilevel"/>
    <w:tmpl w:val="1C8CA2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4"/>
  </w:num>
  <w:num w:numId="2">
    <w:abstractNumId w:val="33"/>
  </w:num>
  <w:num w:numId="3">
    <w:abstractNumId w:val="13"/>
  </w:num>
  <w:num w:numId="4">
    <w:abstractNumId w:val="34"/>
  </w:num>
  <w:num w:numId="5">
    <w:abstractNumId w:val="28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5"/>
  </w:num>
  <w:num w:numId="12">
    <w:abstractNumId w:val="19"/>
  </w:num>
  <w:num w:numId="13">
    <w:abstractNumId w:val="14"/>
  </w:num>
  <w:num w:numId="14">
    <w:abstractNumId w:val="29"/>
  </w:num>
  <w:num w:numId="15">
    <w:abstractNumId w:val="32"/>
  </w:num>
  <w:num w:numId="16">
    <w:abstractNumId w:val="11"/>
  </w:num>
  <w:num w:numId="17">
    <w:abstractNumId w:val="6"/>
  </w:num>
  <w:num w:numId="18">
    <w:abstractNumId w:val="47"/>
  </w:num>
  <w:num w:numId="19">
    <w:abstractNumId w:val="38"/>
  </w:num>
  <w:num w:numId="20">
    <w:abstractNumId w:val="21"/>
  </w:num>
  <w:num w:numId="21">
    <w:abstractNumId w:val="30"/>
  </w:num>
  <w:num w:numId="22">
    <w:abstractNumId w:val="25"/>
  </w:num>
  <w:num w:numId="23">
    <w:abstractNumId w:val="24"/>
  </w:num>
  <w:num w:numId="24">
    <w:abstractNumId w:val="36"/>
  </w:num>
  <w:num w:numId="25">
    <w:abstractNumId w:val="8"/>
  </w:num>
  <w:num w:numId="26">
    <w:abstractNumId w:val="20"/>
  </w:num>
  <w:num w:numId="27">
    <w:abstractNumId w:val="10"/>
  </w:num>
  <w:num w:numId="28">
    <w:abstractNumId w:val="37"/>
  </w:num>
  <w:num w:numId="29">
    <w:abstractNumId w:val="45"/>
  </w:num>
  <w:num w:numId="30">
    <w:abstractNumId w:val="17"/>
  </w:num>
  <w:num w:numId="31">
    <w:abstractNumId w:val="43"/>
  </w:num>
  <w:num w:numId="32">
    <w:abstractNumId w:val="35"/>
  </w:num>
  <w:num w:numId="33">
    <w:abstractNumId w:val="12"/>
  </w:num>
  <w:num w:numId="34">
    <w:abstractNumId w:val="23"/>
  </w:num>
  <w:num w:numId="35">
    <w:abstractNumId w:val="18"/>
  </w:num>
  <w:num w:numId="36">
    <w:abstractNumId w:val="7"/>
  </w:num>
  <w:num w:numId="37">
    <w:abstractNumId w:val="40"/>
  </w:num>
  <w:num w:numId="38">
    <w:abstractNumId w:val="22"/>
  </w:num>
  <w:num w:numId="39">
    <w:abstractNumId w:val="15"/>
  </w:num>
  <w:num w:numId="40">
    <w:abstractNumId w:val="27"/>
  </w:num>
  <w:num w:numId="41">
    <w:abstractNumId w:val="39"/>
  </w:num>
  <w:num w:numId="42">
    <w:abstractNumId w:val="9"/>
  </w:num>
  <w:num w:numId="43">
    <w:abstractNumId w:val="31"/>
  </w:num>
  <w:num w:numId="44">
    <w:abstractNumId w:val="41"/>
  </w:num>
  <w:num w:numId="45">
    <w:abstractNumId w:val="46"/>
  </w:num>
  <w:num w:numId="46">
    <w:abstractNumId w:val="16"/>
  </w:num>
  <w:num w:numId="47">
    <w:abstractNumId w:val="42"/>
  </w:num>
  <w:num w:numId="48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A60CC9"/>
    <w:rsid w:val="00000273"/>
    <w:rsid w:val="00010BFE"/>
    <w:rsid w:val="00011358"/>
    <w:rsid w:val="00052A62"/>
    <w:rsid w:val="00060997"/>
    <w:rsid w:val="00063584"/>
    <w:rsid w:val="000B7DC6"/>
    <w:rsid w:val="000C1051"/>
    <w:rsid w:val="000C78FF"/>
    <w:rsid w:val="000E34A1"/>
    <w:rsid w:val="000E5B72"/>
    <w:rsid w:val="001123E0"/>
    <w:rsid w:val="00126771"/>
    <w:rsid w:val="00135564"/>
    <w:rsid w:val="001924AB"/>
    <w:rsid w:val="001C0B7D"/>
    <w:rsid w:val="001C217B"/>
    <w:rsid w:val="001E0F85"/>
    <w:rsid w:val="002116DA"/>
    <w:rsid w:val="0022724F"/>
    <w:rsid w:val="00265E1A"/>
    <w:rsid w:val="00267D8C"/>
    <w:rsid w:val="0029446B"/>
    <w:rsid w:val="002B6A8B"/>
    <w:rsid w:val="002B71CE"/>
    <w:rsid w:val="00344EF3"/>
    <w:rsid w:val="0035581D"/>
    <w:rsid w:val="00383B7C"/>
    <w:rsid w:val="003F1D6C"/>
    <w:rsid w:val="004234DE"/>
    <w:rsid w:val="00423DB1"/>
    <w:rsid w:val="004350D5"/>
    <w:rsid w:val="00442F52"/>
    <w:rsid w:val="00483938"/>
    <w:rsid w:val="00490A43"/>
    <w:rsid w:val="00495D02"/>
    <w:rsid w:val="004A3084"/>
    <w:rsid w:val="005153E2"/>
    <w:rsid w:val="00521ED2"/>
    <w:rsid w:val="005404C5"/>
    <w:rsid w:val="00576839"/>
    <w:rsid w:val="0058575F"/>
    <w:rsid w:val="00592638"/>
    <w:rsid w:val="005977A3"/>
    <w:rsid w:val="005A66EE"/>
    <w:rsid w:val="005B41C1"/>
    <w:rsid w:val="005B533C"/>
    <w:rsid w:val="005D308E"/>
    <w:rsid w:val="005E5E1E"/>
    <w:rsid w:val="00627321"/>
    <w:rsid w:val="00682315"/>
    <w:rsid w:val="00692DD6"/>
    <w:rsid w:val="006C47BB"/>
    <w:rsid w:val="006D5115"/>
    <w:rsid w:val="006F400E"/>
    <w:rsid w:val="007106A9"/>
    <w:rsid w:val="00713653"/>
    <w:rsid w:val="00773123"/>
    <w:rsid w:val="007C3B51"/>
    <w:rsid w:val="007E2C05"/>
    <w:rsid w:val="007E3A91"/>
    <w:rsid w:val="0080060F"/>
    <w:rsid w:val="008261A7"/>
    <w:rsid w:val="0086088B"/>
    <w:rsid w:val="00883486"/>
    <w:rsid w:val="008B5598"/>
    <w:rsid w:val="008B65A8"/>
    <w:rsid w:val="008C1639"/>
    <w:rsid w:val="008E6426"/>
    <w:rsid w:val="00910A02"/>
    <w:rsid w:val="00915062"/>
    <w:rsid w:val="00981F4C"/>
    <w:rsid w:val="009821F2"/>
    <w:rsid w:val="0099630E"/>
    <w:rsid w:val="009A453E"/>
    <w:rsid w:val="009C4C68"/>
    <w:rsid w:val="009E47BE"/>
    <w:rsid w:val="00A15E6E"/>
    <w:rsid w:val="00A26D18"/>
    <w:rsid w:val="00A60CC9"/>
    <w:rsid w:val="00A74035"/>
    <w:rsid w:val="00A76F4C"/>
    <w:rsid w:val="00A77561"/>
    <w:rsid w:val="00A84DD4"/>
    <w:rsid w:val="00AA6BCB"/>
    <w:rsid w:val="00AD251A"/>
    <w:rsid w:val="00AE5F61"/>
    <w:rsid w:val="00AF44A2"/>
    <w:rsid w:val="00B14E12"/>
    <w:rsid w:val="00B227C6"/>
    <w:rsid w:val="00B301A9"/>
    <w:rsid w:val="00B41B31"/>
    <w:rsid w:val="00B52625"/>
    <w:rsid w:val="00B55CC8"/>
    <w:rsid w:val="00B766A1"/>
    <w:rsid w:val="00B85ED4"/>
    <w:rsid w:val="00B8689F"/>
    <w:rsid w:val="00B91F90"/>
    <w:rsid w:val="00BC6646"/>
    <w:rsid w:val="00BD2B4D"/>
    <w:rsid w:val="00C05C2D"/>
    <w:rsid w:val="00C17AB3"/>
    <w:rsid w:val="00C32661"/>
    <w:rsid w:val="00C77A18"/>
    <w:rsid w:val="00C82DDC"/>
    <w:rsid w:val="00C9335B"/>
    <w:rsid w:val="00CA72AD"/>
    <w:rsid w:val="00CE2A27"/>
    <w:rsid w:val="00D0028F"/>
    <w:rsid w:val="00D07D65"/>
    <w:rsid w:val="00D258A7"/>
    <w:rsid w:val="00DA17D5"/>
    <w:rsid w:val="00DC07AA"/>
    <w:rsid w:val="00DE77C2"/>
    <w:rsid w:val="00E437EF"/>
    <w:rsid w:val="00E635ED"/>
    <w:rsid w:val="00EB2BB7"/>
    <w:rsid w:val="00EB54B2"/>
    <w:rsid w:val="00EC1D54"/>
    <w:rsid w:val="00ED73CF"/>
    <w:rsid w:val="00F01223"/>
    <w:rsid w:val="00F03D54"/>
    <w:rsid w:val="00F3213D"/>
    <w:rsid w:val="00F34E32"/>
    <w:rsid w:val="00F579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0CC9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60CC9"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nhideWhenUsed/>
    <w:qFormat/>
    <w:rsid w:val="00A60CC9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3556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A60CC9"/>
    <w:rPr>
      <w:rFonts w:ascii="Trebuchet MS" w:eastAsia="Times New Roman" w:hAnsi="Trebuchet MS" w:cs="Trebuchet MS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A60CC9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paragraph" w:styleId="Akapitzlist">
    <w:name w:val="List Paragraph"/>
    <w:basedOn w:val="Normalny"/>
    <w:uiPriority w:val="99"/>
    <w:qFormat/>
    <w:rsid w:val="00A60CC9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A60CC9"/>
    <w:pP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Lista">
    <w:name w:val="List"/>
    <w:basedOn w:val="Normalny"/>
    <w:rsid w:val="00A60CC9"/>
    <w:pPr>
      <w:ind w:left="283" w:hanging="283"/>
      <w:contextualSpacing/>
    </w:pPr>
  </w:style>
  <w:style w:type="paragraph" w:styleId="Lista2">
    <w:name w:val="List 2"/>
    <w:basedOn w:val="Normalny"/>
    <w:rsid w:val="00A60CC9"/>
    <w:pPr>
      <w:ind w:left="566" w:hanging="283"/>
      <w:contextualSpacing/>
    </w:pPr>
  </w:style>
  <w:style w:type="paragraph" w:styleId="Tytu">
    <w:name w:val="Title"/>
    <w:basedOn w:val="Normalny"/>
    <w:next w:val="Normalny"/>
    <w:link w:val="TytuZnak"/>
    <w:qFormat/>
    <w:rsid w:val="00A60CC9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A60CC9"/>
    <w:rPr>
      <w:rFonts w:ascii="Cambria" w:eastAsia="Times New Roman" w:hAnsi="Cambria" w:cs="Times New Roman"/>
      <w:b/>
      <w:bCs/>
      <w:kern w:val="28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A60CC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A60CC9"/>
    <w:rPr>
      <w:rFonts w:ascii="Trebuchet MS" w:eastAsia="Times New Roman" w:hAnsi="Trebuchet MS" w:cs="Trebuchet MS"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qFormat/>
    <w:rsid w:val="00A60CC9"/>
    <w:pPr>
      <w:spacing w:after="60"/>
      <w:jc w:val="center"/>
      <w:outlineLvl w:val="1"/>
    </w:pPr>
    <w:rPr>
      <w:rFonts w:ascii="Cambria" w:hAnsi="Cambria" w:cs="Times New Roman"/>
    </w:rPr>
  </w:style>
  <w:style w:type="character" w:customStyle="1" w:styleId="PodtytuZnak">
    <w:name w:val="Podtytuł Znak"/>
    <w:basedOn w:val="Domylnaczcionkaakapitu"/>
    <w:link w:val="Podtytu"/>
    <w:rsid w:val="00A60CC9"/>
    <w:rPr>
      <w:rFonts w:ascii="Cambria" w:eastAsia="Times New Roman" w:hAnsi="Cambria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60CC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60CC9"/>
    <w:rPr>
      <w:rFonts w:ascii="Trebuchet MS" w:eastAsia="Times New Roman" w:hAnsi="Trebuchet MS" w:cs="Trebuchet MS"/>
      <w:sz w:val="24"/>
      <w:szCs w:val="24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rsid w:val="00A60CC9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A60CC9"/>
    <w:rPr>
      <w:rFonts w:ascii="Trebuchet MS" w:eastAsia="Times New Roman" w:hAnsi="Trebuchet MS" w:cs="Trebuchet MS"/>
      <w:sz w:val="24"/>
      <w:szCs w:val="24"/>
      <w:lang w:eastAsia="pl-PL"/>
    </w:rPr>
  </w:style>
  <w:style w:type="character" w:styleId="Hipercze">
    <w:name w:val="Hyperlink"/>
    <w:basedOn w:val="Domylnaczcionkaakapitu"/>
    <w:rsid w:val="00A60CC9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A60CC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A60CC9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rsid w:val="00A60CC9"/>
    <w:pPr>
      <w:tabs>
        <w:tab w:val="center" w:pos="4536"/>
        <w:tab w:val="right" w:pos="9072"/>
      </w:tabs>
      <w:autoSpaceDE/>
      <w:autoSpaceDN/>
      <w:adjustRightInd/>
    </w:pPr>
    <w:rPr>
      <w:rFonts w:ascii="Times New Roman" w:hAnsi="Times New Roman" w:cs="Times New Roman"/>
    </w:rPr>
  </w:style>
  <w:style w:type="character" w:customStyle="1" w:styleId="NagwekZnak">
    <w:name w:val="Nagłówek Znak"/>
    <w:basedOn w:val="Domylnaczcionkaakapitu"/>
    <w:link w:val="Nagwek"/>
    <w:rsid w:val="00A60CC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99"/>
    <w:qFormat/>
    <w:rsid w:val="00A60C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l8wmeemohub">
    <w:name w:val="tl8wme emohub"/>
    <w:basedOn w:val="Domylnaczcionkaakapitu"/>
    <w:rsid w:val="00A60CC9"/>
  </w:style>
  <w:style w:type="character" w:customStyle="1" w:styleId="Nagwek3Znak">
    <w:name w:val="Nagłówek 3 Znak"/>
    <w:basedOn w:val="Domylnaczcionkaakapitu"/>
    <w:link w:val="Nagwek3"/>
    <w:uiPriority w:val="9"/>
    <w:rsid w:val="0013556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character" w:customStyle="1" w:styleId="ng-binding">
    <w:name w:val="ng-binding"/>
    <w:basedOn w:val="Domylnaczcionkaakapitu"/>
    <w:rsid w:val="00135564"/>
  </w:style>
  <w:style w:type="character" w:customStyle="1" w:styleId="ng-scope">
    <w:name w:val="ng-scope"/>
    <w:basedOn w:val="Domylnaczcionkaakapitu"/>
    <w:rsid w:val="00135564"/>
  </w:style>
  <w:style w:type="character" w:customStyle="1" w:styleId="object">
    <w:name w:val="object"/>
    <w:basedOn w:val="Domylnaczcionkaakapitu"/>
    <w:rsid w:val="00CA72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ip.lex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abarchanska</dc:creator>
  <cp:lastModifiedBy>ilukaszek</cp:lastModifiedBy>
  <cp:revision>2</cp:revision>
  <cp:lastPrinted>2022-06-06T13:25:00Z</cp:lastPrinted>
  <dcterms:created xsi:type="dcterms:W3CDTF">2022-06-13T08:16:00Z</dcterms:created>
  <dcterms:modified xsi:type="dcterms:W3CDTF">2022-06-13T08:16:00Z</dcterms:modified>
</cp:coreProperties>
</file>