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C9" w:rsidRPr="009A453E" w:rsidRDefault="00A60CC9" w:rsidP="00A60CC9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</w:t>
      </w:r>
      <w:r w:rsidRPr="00521ED2">
        <w:rPr>
          <w:rFonts w:ascii="Arial" w:hAnsi="Arial" w:cs="Arial"/>
          <w:sz w:val="22"/>
          <w:szCs w:val="22"/>
        </w:rPr>
        <w:t>NR 0050/</w:t>
      </w:r>
      <w:r w:rsidR="00464436">
        <w:rPr>
          <w:rFonts w:ascii="Arial" w:hAnsi="Arial" w:cs="Arial"/>
          <w:sz w:val="22"/>
          <w:szCs w:val="22"/>
        </w:rPr>
        <w:t>33</w:t>
      </w:r>
      <w:r w:rsidR="00521ED2">
        <w:rPr>
          <w:rFonts w:ascii="Arial" w:hAnsi="Arial" w:cs="Arial"/>
          <w:sz w:val="22"/>
          <w:szCs w:val="22"/>
        </w:rPr>
        <w:t>/</w:t>
      </w:r>
      <w:r w:rsidR="00464436">
        <w:rPr>
          <w:rFonts w:ascii="Arial" w:hAnsi="Arial" w:cs="Arial"/>
          <w:sz w:val="22"/>
          <w:szCs w:val="22"/>
        </w:rPr>
        <w:t>21</w:t>
      </w:r>
    </w:p>
    <w:p w:rsidR="00A60CC9" w:rsidRPr="00464436" w:rsidRDefault="00A60CC9" w:rsidP="00A60CC9">
      <w:pPr>
        <w:pStyle w:val="Podtytu"/>
        <w:rPr>
          <w:rFonts w:ascii="Arial" w:hAnsi="Arial" w:cs="Arial"/>
          <w:b/>
          <w:sz w:val="22"/>
          <w:szCs w:val="22"/>
        </w:rPr>
      </w:pPr>
      <w:r w:rsidRPr="00464436">
        <w:rPr>
          <w:rFonts w:ascii="Arial" w:hAnsi="Arial" w:cs="Arial"/>
          <w:b/>
          <w:sz w:val="22"/>
          <w:szCs w:val="22"/>
        </w:rPr>
        <w:t>PREZYDENTA MIASTA TYCHY</w:t>
      </w:r>
    </w:p>
    <w:p w:rsidR="00A60CC9" w:rsidRPr="00464436" w:rsidRDefault="00A60CC9" w:rsidP="00A60CC9">
      <w:pPr>
        <w:pStyle w:val="Podtytu"/>
        <w:rPr>
          <w:rFonts w:ascii="Arial" w:hAnsi="Arial" w:cs="Arial"/>
          <w:b/>
          <w:sz w:val="22"/>
          <w:szCs w:val="22"/>
        </w:rPr>
      </w:pPr>
      <w:r w:rsidRPr="00464436">
        <w:rPr>
          <w:rFonts w:ascii="Arial" w:hAnsi="Arial" w:cs="Arial"/>
          <w:b/>
          <w:sz w:val="22"/>
          <w:szCs w:val="22"/>
        </w:rPr>
        <w:t xml:space="preserve">z dnia </w:t>
      </w:r>
      <w:r w:rsidR="00464436" w:rsidRPr="00464436">
        <w:rPr>
          <w:rFonts w:ascii="Arial" w:hAnsi="Arial" w:cs="Arial"/>
          <w:b/>
          <w:sz w:val="22"/>
          <w:szCs w:val="22"/>
        </w:rPr>
        <w:t>27</w:t>
      </w:r>
      <w:r w:rsidRPr="00464436">
        <w:rPr>
          <w:rFonts w:ascii="Arial" w:hAnsi="Arial" w:cs="Arial"/>
          <w:b/>
          <w:sz w:val="22"/>
          <w:szCs w:val="22"/>
        </w:rPr>
        <w:t xml:space="preserve"> </w:t>
      </w:r>
      <w:r w:rsidR="00063584" w:rsidRPr="00464436">
        <w:rPr>
          <w:rFonts w:ascii="Arial" w:hAnsi="Arial" w:cs="Arial"/>
          <w:b/>
          <w:sz w:val="22"/>
          <w:szCs w:val="22"/>
        </w:rPr>
        <w:t>stycznia 2021</w:t>
      </w:r>
      <w:r w:rsidRPr="00464436">
        <w:rPr>
          <w:rFonts w:ascii="Arial" w:hAnsi="Arial" w:cs="Arial"/>
          <w:b/>
          <w:sz w:val="22"/>
          <w:szCs w:val="22"/>
        </w:rPr>
        <w:t xml:space="preserve"> r.</w:t>
      </w:r>
    </w:p>
    <w:p w:rsidR="00A60CC9" w:rsidRPr="009A453E" w:rsidRDefault="00A60CC9" w:rsidP="00A60CC9">
      <w:pPr>
        <w:jc w:val="center"/>
        <w:rPr>
          <w:rFonts w:ascii="Arial" w:hAnsi="Arial" w:cs="Arial"/>
          <w:sz w:val="22"/>
          <w:szCs w:val="22"/>
        </w:rPr>
      </w:pPr>
    </w:p>
    <w:p w:rsidR="0086088B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 sprawie</w:t>
      </w:r>
      <w:r w:rsidR="0086088B">
        <w:rPr>
          <w:rFonts w:ascii="Arial" w:hAnsi="Arial" w:cs="Arial"/>
          <w:b/>
          <w:sz w:val="22"/>
          <w:szCs w:val="22"/>
        </w:rPr>
        <w:t xml:space="preserve"> realizacji Budżetu Obywatelskiego w mieście Tychy</w:t>
      </w:r>
    </w:p>
    <w:p w:rsidR="00A60CC9" w:rsidRPr="00910A02" w:rsidRDefault="00A60CC9" w:rsidP="00A60CC9">
      <w:pPr>
        <w:pStyle w:val="Tekstpodstawowy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60CC9" w:rsidRPr="00010BFE" w:rsidRDefault="00135564" w:rsidP="00135564">
      <w:pPr>
        <w:jc w:val="both"/>
        <w:rPr>
          <w:rFonts w:ascii="Arial" w:hAnsi="Arial" w:cs="Arial"/>
          <w:sz w:val="22"/>
          <w:szCs w:val="22"/>
        </w:rPr>
      </w:pPr>
      <w:r w:rsidRPr="00135564">
        <w:rPr>
          <w:rFonts w:ascii="Arial" w:hAnsi="Arial" w:cs="Arial"/>
          <w:sz w:val="22"/>
          <w:szCs w:val="22"/>
        </w:rPr>
        <w:t>Na podstawie art. 30 ust. 1 ustawy z dnia 8 marca 1990 r. o samorządzie gmi</w:t>
      </w:r>
      <w:r w:rsidR="008C1639">
        <w:rPr>
          <w:rFonts w:ascii="Arial" w:hAnsi="Arial" w:cs="Arial"/>
          <w:sz w:val="22"/>
          <w:szCs w:val="22"/>
        </w:rPr>
        <w:t>nnym (Dz.U.2020.713 z późn. zm.</w:t>
      </w:r>
      <w:r w:rsidRPr="00135564">
        <w:rPr>
          <w:rFonts w:ascii="Arial" w:hAnsi="Arial" w:cs="Arial"/>
          <w:sz w:val="22"/>
          <w:szCs w:val="22"/>
        </w:rPr>
        <w:t>) w związku z Uchwałą</w:t>
      </w:r>
      <w:r>
        <w:rPr>
          <w:rFonts w:ascii="Arial" w:hAnsi="Arial" w:cs="Arial"/>
          <w:sz w:val="22"/>
          <w:szCs w:val="22"/>
        </w:rPr>
        <w:t xml:space="preserve"> Nr III/43/18 Rady Miasta Tychy </w:t>
      </w:r>
      <w:r w:rsidRPr="00135564">
        <w:rPr>
          <w:rFonts w:ascii="Arial" w:hAnsi="Arial" w:cs="Arial"/>
          <w:sz w:val="22"/>
          <w:szCs w:val="22"/>
        </w:rPr>
        <w:t>z dnia 20 grudnia 2018 r. w sprawie zasad i trybu przeprowadzenia Budżetu Obywatelskiego miasta Tychy (z późn. zm.)</w:t>
      </w:r>
    </w:p>
    <w:p w:rsidR="00A60CC9" w:rsidRPr="009A453E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zarządzam, co następuje:</w:t>
      </w:r>
    </w:p>
    <w:p w:rsidR="00A60CC9" w:rsidRPr="009A453E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:rsidR="00A60CC9" w:rsidRDefault="006D5115" w:rsidP="00A60CC9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procedurę</w:t>
      </w:r>
      <w:r w:rsidR="00063584">
        <w:rPr>
          <w:rFonts w:ascii="Arial" w:hAnsi="Arial" w:cs="Arial"/>
          <w:sz w:val="22"/>
          <w:szCs w:val="22"/>
        </w:rPr>
        <w:t xml:space="preserve"> Budżetu Obywatelskiego oraz </w:t>
      </w:r>
      <w:r w:rsidR="00713653">
        <w:rPr>
          <w:rFonts w:ascii="Arial" w:hAnsi="Arial" w:cs="Arial"/>
          <w:sz w:val="22"/>
          <w:szCs w:val="22"/>
        </w:rPr>
        <w:t xml:space="preserve">powołuję Zespół Roboczy </w:t>
      </w:r>
      <w:r w:rsidR="00C9335B">
        <w:rPr>
          <w:rFonts w:ascii="Arial" w:hAnsi="Arial" w:cs="Arial"/>
          <w:sz w:val="22"/>
          <w:szCs w:val="22"/>
        </w:rPr>
        <w:t>ds.</w:t>
      </w:r>
      <w:r w:rsidR="00C9335B" w:rsidRPr="00C93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Budżetu Obywatelskiego</w:t>
      </w:r>
      <w:r w:rsidR="00063584">
        <w:rPr>
          <w:rFonts w:ascii="Arial" w:hAnsi="Arial" w:cs="Arial"/>
          <w:sz w:val="22"/>
          <w:szCs w:val="22"/>
        </w:rPr>
        <w:t xml:space="preserve">, </w:t>
      </w:r>
      <w:r w:rsidR="00713653">
        <w:rPr>
          <w:rFonts w:ascii="Arial" w:hAnsi="Arial" w:cs="Arial"/>
          <w:sz w:val="22"/>
          <w:szCs w:val="22"/>
        </w:rPr>
        <w:t xml:space="preserve">które </w:t>
      </w:r>
      <w:r w:rsidR="00063584">
        <w:rPr>
          <w:rFonts w:ascii="Arial" w:hAnsi="Arial" w:cs="Arial"/>
          <w:sz w:val="22"/>
          <w:szCs w:val="22"/>
        </w:rPr>
        <w:t>określa załącznik nr 1 do zarządzenia</w:t>
      </w:r>
      <w:r w:rsidR="00A60CC9" w:rsidRPr="009A453E">
        <w:rPr>
          <w:rFonts w:ascii="Arial" w:hAnsi="Arial" w:cs="Arial"/>
          <w:sz w:val="22"/>
          <w:szCs w:val="22"/>
        </w:rPr>
        <w:t>.</w:t>
      </w:r>
    </w:p>
    <w:p w:rsidR="00010BFE" w:rsidRPr="009A453E" w:rsidRDefault="00010BFE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10BFE" w:rsidRDefault="00423DB1" w:rsidP="00010BFE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procedurę</w:t>
      </w:r>
      <w:r w:rsidR="00B85ED4">
        <w:rPr>
          <w:rFonts w:ascii="Arial" w:hAnsi="Arial" w:cs="Arial"/>
          <w:sz w:val="22"/>
          <w:szCs w:val="22"/>
        </w:rPr>
        <w:t xml:space="preserve"> </w:t>
      </w:r>
      <w:r w:rsidR="00063584">
        <w:rPr>
          <w:rFonts w:ascii="Arial" w:hAnsi="Arial" w:cs="Arial"/>
          <w:sz w:val="22"/>
          <w:szCs w:val="22"/>
        </w:rPr>
        <w:t>odwołania od oceny negatywne</w:t>
      </w:r>
      <w:r w:rsidR="00CA72AD">
        <w:rPr>
          <w:rFonts w:ascii="Arial" w:hAnsi="Arial" w:cs="Arial"/>
          <w:sz w:val="22"/>
          <w:szCs w:val="22"/>
        </w:rPr>
        <w:t>j</w:t>
      </w:r>
      <w:r w:rsidR="00063584">
        <w:rPr>
          <w:rFonts w:ascii="Arial" w:hAnsi="Arial" w:cs="Arial"/>
          <w:sz w:val="22"/>
          <w:szCs w:val="22"/>
        </w:rPr>
        <w:t>, któr</w:t>
      </w:r>
      <w:r w:rsidR="00B85ED4">
        <w:rPr>
          <w:rFonts w:ascii="Arial" w:hAnsi="Arial" w:cs="Arial"/>
          <w:sz w:val="22"/>
          <w:szCs w:val="22"/>
        </w:rPr>
        <w:t>ą</w:t>
      </w:r>
      <w:r w:rsidR="00063584">
        <w:rPr>
          <w:rFonts w:ascii="Arial" w:hAnsi="Arial" w:cs="Arial"/>
          <w:sz w:val="22"/>
          <w:szCs w:val="22"/>
        </w:rPr>
        <w:t xml:space="preserve"> określa załącznik nr 2 do zarządzenia. </w:t>
      </w:r>
    </w:p>
    <w:p w:rsidR="00A60CC9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3</w:t>
      </w:r>
    </w:p>
    <w:p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h</w:t>
      </w:r>
      <w:r w:rsidR="000C1051">
        <w:rPr>
          <w:rFonts w:ascii="Arial" w:hAnsi="Arial" w:cs="Arial"/>
          <w:sz w:val="22"/>
          <w:szCs w:val="22"/>
        </w:rPr>
        <w:t>armonogram</w:t>
      </w:r>
      <w:r w:rsidR="00910A02" w:rsidRPr="009A453E">
        <w:rPr>
          <w:rFonts w:ascii="Arial" w:hAnsi="Arial" w:cs="Arial"/>
          <w:sz w:val="22"/>
          <w:szCs w:val="22"/>
        </w:rPr>
        <w:t xml:space="preserve">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9A453E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910A02" w:rsidRPr="000C1051">
        <w:rPr>
          <w:rFonts w:ascii="Arial" w:hAnsi="Arial" w:cs="Arial"/>
          <w:sz w:val="22"/>
          <w:szCs w:val="22"/>
        </w:rPr>
        <w:t xml:space="preserve">bywatelskiego na </w:t>
      </w:r>
      <w:r w:rsidR="00135564">
        <w:rPr>
          <w:rFonts w:ascii="Arial" w:hAnsi="Arial" w:cs="Arial"/>
          <w:sz w:val="22"/>
          <w:szCs w:val="22"/>
        </w:rPr>
        <w:t>2022</w:t>
      </w:r>
      <w:r w:rsidR="00910A02" w:rsidRPr="000C1051">
        <w:rPr>
          <w:rFonts w:ascii="Arial" w:hAnsi="Arial" w:cs="Arial"/>
          <w:sz w:val="22"/>
          <w:szCs w:val="22"/>
        </w:rPr>
        <w:t xml:space="preserve"> r.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 w:rsidRPr="009A453E">
        <w:rPr>
          <w:rFonts w:ascii="Arial" w:hAnsi="Arial" w:cs="Arial"/>
          <w:sz w:val="22"/>
          <w:szCs w:val="22"/>
        </w:rPr>
        <w:t xml:space="preserve"> przedstawia załącznik nr </w:t>
      </w:r>
      <w:r w:rsidR="00010BFE">
        <w:rPr>
          <w:rFonts w:ascii="Arial" w:hAnsi="Arial" w:cs="Arial"/>
          <w:sz w:val="22"/>
          <w:szCs w:val="22"/>
        </w:rPr>
        <w:t>3</w:t>
      </w:r>
      <w:r w:rsidR="00910A02" w:rsidRPr="009A453E">
        <w:rPr>
          <w:rFonts w:ascii="Arial" w:hAnsi="Arial" w:cs="Arial"/>
          <w:sz w:val="22"/>
          <w:szCs w:val="22"/>
        </w:rPr>
        <w:t xml:space="preserve"> do zarządzenia.</w:t>
      </w:r>
    </w:p>
    <w:p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</w:t>
      </w:r>
      <w:r w:rsidR="00010BFE">
        <w:rPr>
          <w:rFonts w:ascii="Arial" w:hAnsi="Arial" w:cs="Arial"/>
          <w:b/>
          <w:sz w:val="22"/>
          <w:szCs w:val="22"/>
        </w:rPr>
        <w:t xml:space="preserve"> 4</w:t>
      </w:r>
    </w:p>
    <w:p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A453E">
        <w:rPr>
          <w:rFonts w:ascii="Arial" w:hAnsi="Arial" w:cs="Arial"/>
          <w:sz w:val="22"/>
          <w:szCs w:val="22"/>
        </w:rPr>
        <w:t xml:space="preserve">zór formularzy zgłoszeniowych z propozycją projektu do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0C1051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910A02" w:rsidRPr="000C1051">
        <w:rPr>
          <w:rFonts w:ascii="Arial" w:hAnsi="Arial" w:cs="Arial"/>
          <w:sz w:val="22"/>
          <w:szCs w:val="22"/>
        </w:rPr>
        <w:t>bywatelskiego</w:t>
      </w:r>
      <w:r w:rsidR="00713653">
        <w:rPr>
          <w:rFonts w:ascii="Arial" w:hAnsi="Arial" w:cs="Arial"/>
          <w:sz w:val="22"/>
          <w:szCs w:val="22"/>
        </w:rPr>
        <w:t>, które</w:t>
      </w:r>
      <w:r w:rsidR="00910A02" w:rsidRPr="000C1051">
        <w:rPr>
          <w:rFonts w:ascii="Arial" w:hAnsi="Arial" w:cs="Arial"/>
          <w:sz w:val="22"/>
          <w:szCs w:val="22"/>
        </w:rPr>
        <w:t xml:space="preserve"> określa</w:t>
      </w:r>
      <w:r w:rsidR="00713653">
        <w:rPr>
          <w:rFonts w:ascii="Arial" w:hAnsi="Arial" w:cs="Arial"/>
          <w:sz w:val="22"/>
          <w:szCs w:val="22"/>
        </w:rPr>
        <w:t>ją</w:t>
      </w:r>
      <w:r w:rsidR="00910A02" w:rsidRPr="009A453E">
        <w:rPr>
          <w:rFonts w:ascii="Arial" w:hAnsi="Arial" w:cs="Arial"/>
          <w:sz w:val="22"/>
          <w:szCs w:val="22"/>
        </w:rPr>
        <w:t xml:space="preserve"> </w:t>
      </w:r>
      <w:r w:rsidR="00910A02" w:rsidRPr="000C1051">
        <w:rPr>
          <w:rFonts w:ascii="Arial" w:hAnsi="Arial" w:cs="Arial"/>
          <w:sz w:val="22"/>
          <w:szCs w:val="22"/>
        </w:rPr>
        <w:t xml:space="preserve">załącznik nr </w:t>
      </w:r>
      <w:r w:rsidR="00010BFE" w:rsidRPr="000C1051">
        <w:rPr>
          <w:rFonts w:ascii="Arial" w:hAnsi="Arial" w:cs="Arial"/>
          <w:sz w:val="22"/>
          <w:szCs w:val="22"/>
        </w:rPr>
        <w:t>4</w:t>
      </w:r>
      <w:r w:rsidR="00910A02" w:rsidRPr="000C1051">
        <w:rPr>
          <w:rFonts w:ascii="Arial" w:hAnsi="Arial" w:cs="Arial"/>
          <w:sz w:val="22"/>
          <w:szCs w:val="22"/>
        </w:rPr>
        <w:t xml:space="preserve"> i </w:t>
      </w:r>
      <w:r w:rsidR="00010BFE" w:rsidRPr="000C1051">
        <w:rPr>
          <w:rFonts w:ascii="Arial" w:hAnsi="Arial" w:cs="Arial"/>
          <w:sz w:val="22"/>
          <w:szCs w:val="22"/>
        </w:rPr>
        <w:t>5</w:t>
      </w:r>
      <w:r w:rsidR="00910A02" w:rsidRPr="000C1051">
        <w:rPr>
          <w:rFonts w:ascii="Arial" w:hAnsi="Arial" w:cs="Arial"/>
          <w:sz w:val="22"/>
          <w:szCs w:val="22"/>
        </w:rPr>
        <w:t xml:space="preserve"> do zarządzenia.</w:t>
      </w:r>
    </w:p>
    <w:p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5</w:t>
      </w:r>
    </w:p>
    <w:p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A453E">
        <w:rPr>
          <w:rFonts w:ascii="Arial" w:hAnsi="Arial" w:cs="Arial"/>
          <w:sz w:val="22"/>
          <w:szCs w:val="22"/>
        </w:rPr>
        <w:t xml:space="preserve">zór karty analizy projektu zgłoszonego do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9A453E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910A02" w:rsidRPr="000C1051">
        <w:rPr>
          <w:rFonts w:ascii="Arial" w:hAnsi="Arial" w:cs="Arial"/>
          <w:sz w:val="22"/>
          <w:szCs w:val="22"/>
        </w:rPr>
        <w:t>bywatelskiego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 w:rsidRPr="000C1051">
        <w:rPr>
          <w:rFonts w:ascii="Arial" w:hAnsi="Arial" w:cs="Arial"/>
          <w:sz w:val="22"/>
          <w:szCs w:val="22"/>
        </w:rPr>
        <w:t xml:space="preserve"> określa</w:t>
      </w:r>
      <w:r w:rsidR="00910A02" w:rsidRPr="009A453E">
        <w:rPr>
          <w:rFonts w:ascii="Arial" w:hAnsi="Arial" w:cs="Arial"/>
          <w:sz w:val="22"/>
          <w:szCs w:val="22"/>
        </w:rPr>
        <w:t xml:space="preserve"> załącznik nr </w:t>
      </w:r>
      <w:r w:rsidR="00010BFE">
        <w:rPr>
          <w:rFonts w:ascii="Arial" w:hAnsi="Arial" w:cs="Arial"/>
          <w:sz w:val="22"/>
          <w:szCs w:val="22"/>
        </w:rPr>
        <w:t>6</w:t>
      </w:r>
      <w:r w:rsidR="00910A02" w:rsidRPr="009A453E">
        <w:rPr>
          <w:rFonts w:ascii="Arial" w:hAnsi="Arial" w:cs="Arial"/>
          <w:sz w:val="22"/>
          <w:szCs w:val="22"/>
        </w:rPr>
        <w:t xml:space="preserve"> do zarządzenia.</w:t>
      </w:r>
    </w:p>
    <w:p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6</w:t>
      </w:r>
    </w:p>
    <w:p w:rsidR="00910A02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10A02">
        <w:rPr>
          <w:rFonts w:ascii="Arial" w:hAnsi="Arial" w:cs="Arial"/>
          <w:sz w:val="22"/>
          <w:szCs w:val="22"/>
        </w:rPr>
        <w:t xml:space="preserve">zór formularza </w:t>
      </w:r>
      <w:r w:rsidR="00910A02">
        <w:rPr>
          <w:rFonts w:ascii="Arial" w:hAnsi="Arial" w:cs="Arial"/>
          <w:sz w:val="22"/>
          <w:szCs w:val="22"/>
        </w:rPr>
        <w:t>odwołania od oceny negatywnej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>
        <w:rPr>
          <w:rFonts w:ascii="Arial" w:hAnsi="Arial" w:cs="Arial"/>
          <w:sz w:val="22"/>
          <w:szCs w:val="22"/>
        </w:rPr>
        <w:t xml:space="preserve"> określa załącznik nr </w:t>
      </w:r>
      <w:r w:rsidR="00010BFE">
        <w:rPr>
          <w:rFonts w:ascii="Arial" w:hAnsi="Arial" w:cs="Arial"/>
          <w:sz w:val="22"/>
          <w:szCs w:val="22"/>
        </w:rPr>
        <w:t>7</w:t>
      </w:r>
      <w:r w:rsidR="00910A02">
        <w:rPr>
          <w:rFonts w:ascii="Arial" w:hAnsi="Arial" w:cs="Arial"/>
          <w:sz w:val="22"/>
          <w:szCs w:val="22"/>
        </w:rPr>
        <w:t xml:space="preserve"> do zarządzenia.</w:t>
      </w:r>
    </w:p>
    <w:p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7</w:t>
      </w:r>
    </w:p>
    <w:p w:rsidR="00B91F90" w:rsidRDefault="00423DB1" w:rsidP="00B91F90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063584">
        <w:rPr>
          <w:rFonts w:ascii="Arial" w:hAnsi="Arial" w:cs="Arial"/>
          <w:sz w:val="22"/>
          <w:szCs w:val="22"/>
        </w:rPr>
        <w:t xml:space="preserve">ykaz </w:t>
      </w:r>
      <w:r w:rsidR="00B85ED4">
        <w:rPr>
          <w:rFonts w:ascii="Arial" w:hAnsi="Arial" w:cs="Arial"/>
          <w:sz w:val="22"/>
          <w:szCs w:val="22"/>
        </w:rPr>
        <w:t xml:space="preserve">Punktów Konsultacyjnych wraz z </w:t>
      </w:r>
      <w:r w:rsidR="00713653">
        <w:rPr>
          <w:rFonts w:ascii="Arial" w:hAnsi="Arial" w:cs="Arial"/>
          <w:sz w:val="22"/>
          <w:szCs w:val="22"/>
        </w:rPr>
        <w:t xml:space="preserve">ich </w:t>
      </w:r>
      <w:r w:rsidR="00B85ED4">
        <w:rPr>
          <w:rFonts w:ascii="Arial" w:hAnsi="Arial" w:cs="Arial"/>
          <w:sz w:val="22"/>
          <w:szCs w:val="22"/>
        </w:rPr>
        <w:t>zasięgiem</w:t>
      </w:r>
      <w:r w:rsidR="00713653">
        <w:rPr>
          <w:rFonts w:ascii="Arial" w:hAnsi="Arial" w:cs="Arial"/>
          <w:sz w:val="22"/>
          <w:szCs w:val="22"/>
        </w:rPr>
        <w:t xml:space="preserve">, które </w:t>
      </w:r>
      <w:r w:rsidR="00063584">
        <w:rPr>
          <w:rFonts w:ascii="Arial" w:hAnsi="Arial" w:cs="Arial"/>
          <w:sz w:val="22"/>
          <w:szCs w:val="22"/>
        </w:rPr>
        <w:t>określ</w:t>
      </w:r>
      <w:r w:rsidR="00B85ED4">
        <w:rPr>
          <w:rFonts w:ascii="Arial" w:hAnsi="Arial" w:cs="Arial"/>
          <w:sz w:val="22"/>
          <w:szCs w:val="22"/>
        </w:rPr>
        <w:t>a załącznik nr 8 do zarządzenia</w:t>
      </w:r>
      <w:r w:rsidR="00B91F90">
        <w:rPr>
          <w:rFonts w:ascii="Arial" w:hAnsi="Arial" w:cs="Arial"/>
          <w:sz w:val="22"/>
          <w:szCs w:val="22"/>
        </w:rPr>
        <w:t>.</w:t>
      </w:r>
    </w:p>
    <w:p w:rsidR="00B85ED4" w:rsidRDefault="00B85ED4" w:rsidP="00B91F90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60CC9" w:rsidRPr="009A453E" w:rsidRDefault="00A60CC9" w:rsidP="00B91F9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A77561">
        <w:rPr>
          <w:rFonts w:ascii="Arial" w:hAnsi="Arial" w:cs="Arial"/>
          <w:b/>
          <w:sz w:val="22"/>
          <w:szCs w:val="22"/>
        </w:rPr>
        <w:t>8</w:t>
      </w:r>
    </w:p>
    <w:p w:rsidR="00A60CC9" w:rsidRDefault="00B91F90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Wykonanie zarządzenia powierzam Zastę</w:t>
      </w:r>
      <w:r>
        <w:rPr>
          <w:rFonts w:ascii="Arial" w:hAnsi="Arial" w:cs="Arial"/>
          <w:sz w:val="22"/>
          <w:szCs w:val="22"/>
        </w:rPr>
        <w:t>pcy Prezydenta ds. Społecznych.</w:t>
      </w:r>
    </w:p>
    <w:p w:rsidR="00B91F90" w:rsidRPr="009A453E" w:rsidRDefault="00B91F90" w:rsidP="00B91F90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B91F90" w:rsidRDefault="00B91F90" w:rsidP="00464436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 w:rsidRPr="00521ED2">
        <w:rPr>
          <w:rFonts w:ascii="Arial" w:hAnsi="Arial" w:cs="Arial"/>
          <w:sz w:val="22"/>
          <w:szCs w:val="22"/>
        </w:rPr>
        <w:t>podpisania.</w:t>
      </w:r>
    </w:p>
    <w:p w:rsidR="00464436" w:rsidRPr="00464436" w:rsidRDefault="00464436" w:rsidP="00464436">
      <w:pPr>
        <w:pStyle w:val="Tekstpodstawowy"/>
        <w:spacing w:after="0"/>
        <w:jc w:val="both"/>
        <w:rPr>
          <w:rFonts w:ascii="Arial" w:hAnsi="Arial" w:cs="Arial"/>
          <w:sz w:val="14"/>
          <w:szCs w:val="22"/>
        </w:rPr>
      </w:pPr>
    </w:p>
    <w:p w:rsidR="00464436" w:rsidRPr="00464436" w:rsidRDefault="00464436" w:rsidP="00464436">
      <w:pPr>
        <w:spacing w:before="120"/>
        <w:jc w:val="right"/>
        <w:rPr>
          <w:rFonts w:ascii="Arial" w:hAnsi="Arial" w:cs="Arial"/>
          <w:sz w:val="22"/>
        </w:rPr>
      </w:pPr>
      <w:r w:rsidRPr="00464436">
        <w:rPr>
          <w:rFonts w:ascii="Arial" w:hAnsi="Arial" w:cs="Arial"/>
          <w:sz w:val="22"/>
        </w:rPr>
        <w:t>Prezydent Miasta Tychy</w:t>
      </w:r>
    </w:p>
    <w:p w:rsidR="00464436" w:rsidRPr="00464436" w:rsidRDefault="00464436" w:rsidP="00464436">
      <w:pPr>
        <w:jc w:val="right"/>
        <w:rPr>
          <w:rFonts w:ascii="Arial" w:hAnsi="Arial" w:cs="Arial"/>
          <w:sz w:val="14"/>
        </w:rPr>
      </w:pPr>
      <w:bookmarkStart w:id="0" w:name="_GoBack"/>
      <w:bookmarkEnd w:id="0"/>
    </w:p>
    <w:p w:rsidR="00464436" w:rsidRPr="00464436" w:rsidRDefault="00464436" w:rsidP="00464436">
      <w:pPr>
        <w:jc w:val="right"/>
        <w:rPr>
          <w:rFonts w:ascii="Arial" w:hAnsi="Arial" w:cs="Arial"/>
          <w:sz w:val="22"/>
        </w:rPr>
      </w:pPr>
      <w:r w:rsidRPr="00464436">
        <w:rPr>
          <w:rFonts w:ascii="Arial" w:hAnsi="Arial" w:cs="Arial"/>
          <w:sz w:val="22"/>
        </w:rPr>
        <w:t>/-/ mgr inż. Andrzej Dziuba</w:t>
      </w:r>
    </w:p>
    <w:sectPr w:rsidR="00464436" w:rsidRPr="00464436" w:rsidSect="006F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9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92BFD"/>
    <w:multiLevelType w:val="hybridMultilevel"/>
    <w:tmpl w:val="50E271C8"/>
    <w:lvl w:ilvl="0" w:tplc="798ECF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03D"/>
    <w:multiLevelType w:val="hybridMultilevel"/>
    <w:tmpl w:val="4440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F2861"/>
    <w:multiLevelType w:val="hybridMultilevel"/>
    <w:tmpl w:val="9BD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D093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E2DC8"/>
    <w:multiLevelType w:val="hybridMultilevel"/>
    <w:tmpl w:val="08F60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8932ED"/>
    <w:multiLevelType w:val="hybridMultilevel"/>
    <w:tmpl w:val="E814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F25A0E"/>
    <w:multiLevelType w:val="hybridMultilevel"/>
    <w:tmpl w:val="80E2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93A80"/>
    <w:multiLevelType w:val="hybridMultilevel"/>
    <w:tmpl w:val="1C8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4"/>
  </w:num>
  <w:num w:numId="14">
    <w:abstractNumId w:val="29"/>
  </w:num>
  <w:num w:numId="15">
    <w:abstractNumId w:val="32"/>
  </w:num>
  <w:num w:numId="16">
    <w:abstractNumId w:val="11"/>
  </w:num>
  <w:num w:numId="17">
    <w:abstractNumId w:val="6"/>
  </w:num>
  <w:num w:numId="18">
    <w:abstractNumId w:val="47"/>
  </w:num>
  <w:num w:numId="19">
    <w:abstractNumId w:val="38"/>
  </w:num>
  <w:num w:numId="20">
    <w:abstractNumId w:val="21"/>
  </w:num>
  <w:num w:numId="21">
    <w:abstractNumId w:val="30"/>
  </w:num>
  <w:num w:numId="22">
    <w:abstractNumId w:val="25"/>
  </w:num>
  <w:num w:numId="23">
    <w:abstractNumId w:val="24"/>
  </w:num>
  <w:num w:numId="24">
    <w:abstractNumId w:val="36"/>
  </w:num>
  <w:num w:numId="25">
    <w:abstractNumId w:val="8"/>
  </w:num>
  <w:num w:numId="26">
    <w:abstractNumId w:val="20"/>
  </w:num>
  <w:num w:numId="27">
    <w:abstractNumId w:val="10"/>
  </w:num>
  <w:num w:numId="28">
    <w:abstractNumId w:val="37"/>
  </w:num>
  <w:num w:numId="29">
    <w:abstractNumId w:val="45"/>
  </w:num>
  <w:num w:numId="30">
    <w:abstractNumId w:val="17"/>
  </w:num>
  <w:num w:numId="31">
    <w:abstractNumId w:val="43"/>
  </w:num>
  <w:num w:numId="32">
    <w:abstractNumId w:val="35"/>
  </w:num>
  <w:num w:numId="33">
    <w:abstractNumId w:val="12"/>
  </w:num>
  <w:num w:numId="34">
    <w:abstractNumId w:val="23"/>
  </w:num>
  <w:num w:numId="35">
    <w:abstractNumId w:val="18"/>
  </w:num>
  <w:num w:numId="36">
    <w:abstractNumId w:val="7"/>
  </w:num>
  <w:num w:numId="37">
    <w:abstractNumId w:val="40"/>
  </w:num>
  <w:num w:numId="38">
    <w:abstractNumId w:val="22"/>
  </w:num>
  <w:num w:numId="39">
    <w:abstractNumId w:val="15"/>
  </w:num>
  <w:num w:numId="40">
    <w:abstractNumId w:val="27"/>
  </w:num>
  <w:num w:numId="41">
    <w:abstractNumId w:val="39"/>
  </w:num>
  <w:num w:numId="42">
    <w:abstractNumId w:val="9"/>
  </w:num>
  <w:num w:numId="43">
    <w:abstractNumId w:val="31"/>
  </w:num>
  <w:num w:numId="44">
    <w:abstractNumId w:val="41"/>
  </w:num>
  <w:num w:numId="45">
    <w:abstractNumId w:val="46"/>
  </w:num>
  <w:num w:numId="46">
    <w:abstractNumId w:val="16"/>
  </w:num>
  <w:num w:numId="47">
    <w:abstractNumId w:val="4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C9"/>
    <w:rsid w:val="00010BFE"/>
    <w:rsid w:val="00011358"/>
    <w:rsid w:val="00052A62"/>
    <w:rsid w:val="00060997"/>
    <w:rsid w:val="00063584"/>
    <w:rsid w:val="000B7DC6"/>
    <w:rsid w:val="000C1051"/>
    <w:rsid w:val="000C78FF"/>
    <w:rsid w:val="000E34A1"/>
    <w:rsid w:val="000E5B72"/>
    <w:rsid w:val="001123E0"/>
    <w:rsid w:val="00126771"/>
    <w:rsid w:val="00135564"/>
    <w:rsid w:val="001C0B7D"/>
    <w:rsid w:val="001C217B"/>
    <w:rsid w:val="001E0F85"/>
    <w:rsid w:val="002116DA"/>
    <w:rsid w:val="0022724F"/>
    <w:rsid w:val="00265E1A"/>
    <w:rsid w:val="00267D8C"/>
    <w:rsid w:val="0029446B"/>
    <w:rsid w:val="002B6A8B"/>
    <w:rsid w:val="002B71CE"/>
    <w:rsid w:val="00344EF3"/>
    <w:rsid w:val="0035581D"/>
    <w:rsid w:val="003F1D6C"/>
    <w:rsid w:val="004234DE"/>
    <w:rsid w:val="00423DB1"/>
    <w:rsid w:val="004350D5"/>
    <w:rsid w:val="00442F52"/>
    <w:rsid w:val="00464436"/>
    <w:rsid w:val="00483938"/>
    <w:rsid w:val="00490A43"/>
    <w:rsid w:val="00495D02"/>
    <w:rsid w:val="005153E2"/>
    <w:rsid w:val="00521ED2"/>
    <w:rsid w:val="005404C5"/>
    <w:rsid w:val="005A66EE"/>
    <w:rsid w:val="005B41C1"/>
    <w:rsid w:val="005B533C"/>
    <w:rsid w:val="005D308E"/>
    <w:rsid w:val="005E5E1E"/>
    <w:rsid w:val="00627321"/>
    <w:rsid w:val="006D5115"/>
    <w:rsid w:val="006F400E"/>
    <w:rsid w:val="007106A9"/>
    <w:rsid w:val="00713653"/>
    <w:rsid w:val="00773123"/>
    <w:rsid w:val="007E2C05"/>
    <w:rsid w:val="007E3A91"/>
    <w:rsid w:val="008261A7"/>
    <w:rsid w:val="0086088B"/>
    <w:rsid w:val="00883486"/>
    <w:rsid w:val="008B65A8"/>
    <w:rsid w:val="008C1639"/>
    <w:rsid w:val="008E6426"/>
    <w:rsid w:val="00910A02"/>
    <w:rsid w:val="00915062"/>
    <w:rsid w:val="009821F2"/>
    <w:rsid w:val="0099630E"/>
    <w:rsid w:val="009A453E"/>
    <w:rsid w:val="009C4C68"/>
    <w:rsid w:val="009E47BE"/>
    <w:rsid w:val="00A15E6E"/>
    <w:rsid w:val="00A60CC9"/>
    <w:rsid w:val="00A74035"/>
    <w:rsid w:val="00A76F4C"/>
    <w:rsid w:val="00A77561"/>
    <w:rsid w:val="00A84DD4"/>
    <w:rsid w:val="00AA6BCB"/>
    <w:rsid w:val="00AD251A"/>
    <w:rsid w:val="00AE5F61"/>
    <w:rsid w:val="00AF44A2"/>
    <w:rsid w:val="00B14E12"/>
    <w:rsid w:val="00B227C6"/>
    <w:rsid w:val="00B301A9"/>
    <w:rsid w:val="00B41B31"/>
    <w:rsid w:val="00B52625"/>
    <w:rsid w:val="00B55CC8"/>
    <w:rsid w:val="00B766A1"/>
    <w:rsid w:val="00B85ED4"/>
    <w:rsid w:val="00B91F90"/>
    <w:rsid w:val="00BC6646"/>
    <w:rsid w:val="00C05C2D"/>
    <w:rsid w:val="00C77A18"/>
    <w:rsid w:val="00C82DDC"/>
    <w:rsid w:val="00C9335B"/>
    <w:rsid w:val="00CA72AD"/>
    <w:rsid w:val="00CE2A27"/>
    <w:rsid w:val="00D0028F"/>
    <w:rsid w:val="00D07D65"/>
    <w:rsid w:val="00D258A7"/>
    <w:rsid w:val="00DA17D5"/>
    <w:rsid w:val="00DC07AA"/>
    <w:rsid w:val="00DE77C2"/>
    <w:rsid w:val="00E437EF"/>
    <w:rsid w:val="00E635ED"/>
    <w:rsid w:val="00EB2BB7"/>
    <w:rsid w:val="00EC1D54"/>
    <w:rsid w:val="00ED73CF"/>
    <w:rsid w:val="00F03D54"/>
    <w:rsid w:val="00F3213D"/>
    <w:rsid w:val="00F34E32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Katarzyna Trzcionka</cp:lastModifiedBy>
  <cp:revision>2</cp:revision>
  <cp:lastPrinted>2021-01-22T10:26:00Z</cp:lastPrinted>
  <dcterms:created xsi:type="dcterms:W3CDTF">2021-02-02T08:30:00Z</dcterms:created>
  <dcterms:modified xsi:type="dcterms:W3CDTF">2021-02-02T08:30:00Z</dcterms:modified>
</cp:coreProperties>
</file>