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5" w:rsidRPr="005E3B88" w:rsidRDefault="006C26D5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5E3B88">
        <w:rPr>
          <w:rFonts w:ascii="Arial" w:eastAsia="Tahoma" w:hAnsi="Arial" w:cs="Arial"/>
          <w:sz w:val="20"/>
        </w:rPr>
        <w:t xml:space="preserve">Załącznik Nr </w:t>
      </w:r>
      <w:r w:rsidR="002B022C" w:rsidRPr="005E3B88">
        <w:rPr>
          <w:rFonts w:ascii="Arial" w:eastAsia="Tahoma" w:hAnsi="Arial" w:cs="Arial"/>
          <w:sz w:val="20"/>
        </w:rPr>
        <w:t>2</w:t>
      </w:r>
      <w:r w:rsidRPr="005E3B88">
        <w:rPr>
          <w:rFonts w:ascii="Arial" w:eastAsia="Tahoma" w:hAnsi="Arial" w:cs="Arial"/>
          <w:sz w:val="20"/>
        </w:rPr>
        <w:t xml:space="preserve"> do </w:t>
      </w:r>
      <w:r w:rsidR="00235C91" w:rsidRPr="005E3B88">
        <w:rPr>
          <w:rFonts w:ascii="Arial" w:eastAsia="Tahoma" w:hAnsi="Arial" w:cs="Arial"/>
          <w:sz w:val="20"/>
        </w:rPr>
        <w:t>ogłoszenia</w:t>
      </w:r>
    </w:p>
    <w:p w:rsidR="006C26D5" w:rsidRPr="005E3B88" w:rsidRDefault="006C26D5">
      <w:pPr>
        <w:tabs>
          <w:tab w:val="left" w:pos="180"/>
        </w:tabs>
        <w:spacing w:line="288" w:lineRule="auto"/>
        <w:jc w:val="both"/>
        <w:rPr>
          <w:rFonts w:ascii="Arial" w:eastAsia="Tahoma" w:hAnsi="Arial" w:cs="Arial"/>
        </w:rPr>
      </w:pPr>
      <w:r w:rsidRPr="005E3B88">
        <w:rPr>
          <w:rFonts w:ascii="Arial" w:eastAsia="Tahoma" w:hAnsi="Arial" w:cs="Arial"/>
        </w:rPr>
        <w:tab/>
      </w:r>
    </w:p>
    <w:p w:rsidR="006C26D5" w:rsidRPr="005E3B88" w:rsidRDefault="006C26D5">
      <w:pPr>
        <w:tabs>
          <w:tab w:val="left" w:pos="180"/>
        </w:tabs>
        <w:spacing w:line="288" w:lineRule="auto"/>
        <w:jc w:val="both"/>
        <w:rPr>
          <w:rFonts w:ascii="Arial" w:eastAsia="Tahoma" w:hAnsi="Arial" w:cs="Arial"/>
        </w:rPr>
      </w:pP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</w:r>
      <w:r w:rsidRPr="005E3B88">
        <w:rPr>
          <w:rFonts w:ascii="Arial" w:eastAsia="Tahoma" w:hAnsi="Arial" w:cs="Arial"/>
        </w:rPr>
        <w:tab/>
        <w:t xml:space="preserve">  </w:t>
      </w:r>
    </w:p>
    <w:p w:rsidR="006C26D5" w:rsidRPr="005E3B88" w:rsidRDefault="006C26D5">
      <w:pPr>
        <w:jc w:val="both"/>
        <w:rPr>
          <w:rFonts w:ascii="Arial" w:eastAsia="Tahoma" w:hAnsi="Arial" w:cs="Arial"/>
        </w:rPr>
      </w:pPr>
      <w:r w:rsidRPr="005E3B88">
        <w:rPr>
          <w:rFonts w:ascii="Arial" w:eastAsia="Tahoma" w:hAnsi="Arial" w:cs="Arial"/>
        </w:rPr>
        <w:t>................................................</w:t>
      </w:r>
    </w:p>
    <w:p w:rsidR="006C26D5" w:rsidRPr="005E3B88" w:rsidRDefault="00110DD9">
      <w:pPr>
        <w:jc w:val="both"/>
        <w:rPr>
          <w:rFonts w:ascii="Arial" w:eastAsia="Tahoma" w:hAnsi="Arial" w:cs="Arial"/>
          <w:i/>
          <w:vertAlign w:val="superscript"/>
        </w:rPr>
      </w:pPr>
      <w:r w:rsidRPr="005E3B88">
        <w:rPr>
          <w:rFonts w:ascii="Arial" w:eastAsia="Tahoma" w:hAnsi="Arial" w:cs="Arial"/>
          <w:vertAlign w:val="superscript"/>
        </w:rPr>
        <w:t xml:space="preserve">         </w:t>
      </w:r>
      <w:r w:rsidRPr="005E3B88">
        <w:rPr>
          <w:rFonts w:ascii="Arial" w:eastAsia="Tahoma" w:hAnsi="Arial" w:cs="Arial"/>
          <w:i/>
          <w:vertAlign w:val="superscript"/>
        </w:rPr>
        <w:t>(pieczęć adresowa Oferenta</w:t>
      </w:r>
      <w:r w:rsidR="006C26D5" w:rsidRPr="005E3B88">
        <w:rPr>
          <w:rFonts w:ascii="Arial" w:eastAsia="Tahoma" w:hAnsi="Arial" w:cs="Arial"/>
          <w:i/>
          <w:vertAlign w:val="superscript"/>
        </w:rPr>
        <w:t>)</w:t>
      </w:r>
    </w:p>
    <w:p w:rsidR="006C26D5" w:rsidRPr="005E3B88" w:rsidRDefault="006C26D5">
      <w:pPr>
        <w:spacing w:line="288" w:lineRule="auto"/>
        <w:jc w:val="both"/>
        <w:rPr>
          <w:rFonts w:ascii="Arial" w:eastAsia="Tahoma" w:hAnsi="Arial" w:cs="Arial"/>
          <w:b/>
          <w:bCs/>
          <w:i/>
        </w:rPr>
      </w:pPr>
    </w:p>
    <w:p w:rsidR="006C26D5" w:rsidRPr="005E3B88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6C26D5" w:rsidRPr="005E3B88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8A7E75" w:rsidRPr="005E3B88" w:rsidRDefault="008A7E75" w:rsidP="008A7E7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5E3B88" w:rsidRDefault="002B022C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5E3B88">
        <w:rPr>
          <w:rFonts w:ascii="Arial" w:eastAsia="Tahoma" w:hAnsi="Arial" w:cs="Arial"/>
          <w:b/>
          <w:bCs/>
        </w:rPr>
        <w:t xml:space="preserve">OŚWIADCZENIE OFERENTA O ZOBOWIĄZANIU </w:t>
      </w:r>
    </w:p>
    <w:p w:rsidR="005E3B88" w:rsidRDefault="002B022C" w:rsidP="005E3B88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5E3B88">
        <w:rPr>
          <w:rFonts w:ascii="Arial" w:eastAsia="Tahoma" w:hAnsi="Arial" w:cs="Arial"/>
          <w:b/>
          <w:bCs/>
        </w:rPr>
        <w:t xml:space="preserve">DO ZAPEWNIENIA PROFESJONALNEGO I RZETELNEGO </w:t>
      </w:r>
    </w:p>
    <w:p w:rsidR="008A7E75" w:rsidRPr="005E3B88" w:rsidRDefault="002B022C" w:rsidP="005E3B88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5E3B88">
        <w:rPr>
          <w:rFonts w:ascii="Arial" w:eastAsia="Tahoma" w:hAnsi="Arial" w:cs="Arial"/>
          <w:b/>
          <w:bCs/>
        </w:rPr>
        <w:t>UDZIELANIA NIEODPŁATNEJ POMOCY PRAWNEJ</w:t>
      </w:r>
    </w:p>
    <w:p w:rsidR="008A7E75" w:rsidRPr="005E3B88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8A7E75" w:rsidRPr="005E3B88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8A7E75" w:rsidRPr="005E3B88" w:rsidRDefault="00110DD9" w:rsidP="00515782">
      <w:pPr>
        <w:pStyle w:val="Tekstpodstawowy"/>
        <w:jc w:val="both"/>
        <w:rPr>
          <w:rFonts w:ascii="Arial" w:hAnsi="Arial" w:cs="Arial"/>
          <w:bCs/>
        </w:rPr>
      </w:pPr>
      <w:r w:rsidRPr="005E3B88">
        <w:rPr>
          <w:rFonts w:ascii="Arial" w:hAnsi="Arial" w:cs="Arial"/>
        </w:rPr>
        <w:tab/>
      </w:r>
      <w:r w:rsidR="008A7E75" w:rsidRPr="005E3B88">
        <w:rPr>
          <w:rFonts w:ascii="Arial" w:hAnsi="Arial" w:cs="Arial"/>
        </w:rPr>
        <w:t xml:space="preserve">Przystępując do udziału w </w:t>
      </w:r>
      <w:r w:rsidRPr="005E3B88">
        <w:rPr>
          <w:rFonts w:ascii="Arial" w:hAnsi="Arial" w:cs="Arial"/>
        </w:rPr>
        <w:t xml:space="preserve">konkursie </w:t>
      </w:r>
      <w:r w:rsidR="00515782" w:rsidRPr="005E3B88">
        <w:rPr>
          <w:rFonts w:ascii="Arial" w:hAnsi="Arial" w:cs="Arial"/>
          <w:bCs/>
        </w:rPr>
        <w:t>ofert: „Realizacja zadania publicznego w</w:t>
      </w:r>
      <w:r w:rsidR="005E3B88">
        <w:rPr>
          <w:rFonts w:ascii="Arial" w:hAnsi="Arial" w:cs="Arial"/>
          <w:bCs/>
        </w:rPr>
        <w:t> </w:t>
      </w:r>
      <w:r w:rsidR="00515782" w:rsidRPr="005E3B88">
        <w:rPr>
          <w:rFonts w:ascii="Arial" w:hAnsi="Arial" w:cs="Arial"/>
          <w:bCs/>
        </w:rPr>
        <w:t>zakresie prowadzenia punktów nieodpłatnej pomocy prawnej na ter</w:t>
      </w:r>
      <w:r w:rsidR="00FD6C14" w:rsidRPr="005E3B88">
        <w:rPr>
          <w:rFonts w:ascii="Arial" w:hAnsi="Arial" w:cs="Arial"/>
          <w:bCs/>
        </w:rPr>
        <w:t>enie miasta Tychy</w:t>
      </w:r>
      <w:r w:rsidR="00B0660B" w:rsidRPr="005E3B88">
        <w:rPr>
          <w:rFonts w:ascii="Arial" w:hAnsi="Arial" w:cs="Arial"/>
          <w:bCs/>
        </w:rPr>
        <w:t xml:space="preserve"> w</w:t>
      </w:r>
      <w:r w:rsidR="005E3B88">
        <w:rPr>
          <w:rFonts w:ascii="Arial" w:hAnsi="Arial" w:cs="Arial"/>
          <w:bCs/>
        </w:rPr>
        <w:t> </w:t>
      </w:r>
      <w:r w:rsidR="00FD6C14" w:rsidRPr="005E3B88">
        <w:rPr>
          <w:rFonts w:ascii="Arial" w:hAnsi="Arial" w:cs="Arial"/>
          <w:bCs/>
        </w:rPr>
        <w:t>roku</w:t>
      </w:r>
      <w:r w:rsidR="00B0660B" w:rsidRPr="005E3B88">
        <w:rPr>
          <w:rFonts w:ascii="Arial" w:hAnsi="Arial" w:cs="Arial"/>
          <w:bCs/>
        </w:rPr>
        <w:t xml:space="preserve"> 2017</w:t>
      </w:r>
      <w:r w:rsidR="00515782" w:rsidRPr="005E3B88">
        <w:rPr>
          <w:rFonts w:ascii="Arial" w:hAnsi="Arial" w:cs="Arial"/>
          <w:bCs/>
        </w:rPr>
        <w:t xml:space="preserve">” </w:t>
      </w:r>
      <w:r w:rsidRPr="005E3B88">
        <w:rPr>
          <w:rFonts w:ascii="Arial" w:hAnsi="Arial" w:cs="Arial"/>
        </w:rPr>
        <w:t>ogłoszonego przez</w:t>
      </w:r>
      <w:r w:rsidR="00EB5182" w:rsidRPr="005E3B88">
        <w:rPr>
          <w:rFonts w:ascii="Arial" w:hAnsi="Arial" w:cs="Arial"/>
        </w:rPr>
        <w:t xml:space="preserve"> </w:t>
      </w:r>
      <w:r w:rsidR="00FD6C14" w:rsidRPr="005E3B88">
        <w:rPr>
          <w:rFonts w:ascii="Arial" w:hAnsi="Arial" w:cs="Arial"/>
        </w:rPr>
        <w:t>Prezydenta Miasta Tychy</w:t>
      </w:r>
      <w:r w:rsidRPr="005E3B88">
        <w:rPr>
          <w:rFonts w:ascii="Arial" w:hAnsi="Arial" w:cs="Arial"/>
        </w:rPr>
        <w:t xml:space="preserve"> </w:t>
      </w:r>
      <w:r w:rsidR="008A7E75" w:rsidRPr="005E3B88">
        <w:rPr>
          <w:rFonts w:ascii="Arial" w:hAnsi="Arial" w:cs="Arial"/>
          <w:bCs/>
        </w:rPr>
        <w:t>oświadcz</w:t>
      </w:r>
      <w:r w:rsidRPr="005E3B88">
        <w:rPr>
          <w:rFonts w:ascii="Arial" w:hAnsi="Arial" w:cs="Arial"/>
          <w:bCs/>
        </w:rPr>
        <w:t>am</w:t>
      </w:r>
      <w:r w:rsidR="008A7E75" w:rsidRPr="005E3B88">
        <w:rPr>
          <w:rFonts w:ascii="Arial" w:hAnsi="Arial" w:cs="Arial"/>
          <w:bCs/>
        </w:rPr>
        <w:t xml:space="preserve">, iż </w:t>
      </w:r>
      <w:r w:rsidRPr="005E3B88">
        <w:rPr>
          <w:rFonts w:ascii="Arial" w:hAnsi="Arial" w:cs="Arial"/>
          <w:bCs/>
        </w:rPr>
        <w:t xml:space="preserve">zobowiązuję się do </w:t>
      </w:r>
      <w:r w:rsidR="002B022C" w:rsidRPr="005E3B88">
        <w:rPr>
          <w:rFonts w:ascii="Arial" w:eastAsia="Tahoma" w:hAnsi="Arial" w:cs="Arial"/>
          <w:bCs/>
        </w:rPr>
        <w:t>zapewnienia profesjonalnego i rzetelnego udzielania nieodpłatnej pomocy prawnej</w:t>
      </w:r>
      <w:r w:rsidRPr="005E3B88">
        <w:rPr>
          <w:rFonts w:ascii="Arial" w:hAnsi="Arial" w:cs="Arial"/>
          <w:bCs/>
        </w:rPr>
        <w:t xml:space="preserve">, </w:t>
      </w:r>
      <w:r w:rsidR="002B022C" w:rsidRPr="005E3B88">
        <w:rPr>
          <w:rFonts w:ascii="Arial" w:hAnsi="Arial" w:cs="Arial"/>
          <w:bCs/>
        </w:rPr>
        <w:t xml:space="preserve">w szczególności w sytuacji gdy zachodzi konflikt interesów, </w:t>
      </w:r>
      <w:r w:rsidRPr="005E3B88">
        <w:rPr>
          <w:rFonts w:ascii="Arial" w:hAnsi="Arial" w:cs="Arial"/>
          <w:bCs/>
        </w:rPr>
        <w:t xml:space="preserve">zgodnie z przepisem art. 11 ust. 6 pkt 3 lit. </w:t>
      </w:r>
      <w:r w:rsidR="002B022C" w:rsidRPr="005E3B88">
        <w:rPr>
          <w:rFonts w:ascii="Arial" w:hAnsi="Arial" w:cs="Arial"/>
          <w:bCs/>
        </w:rPr>
        <w:t>b</w:t>
      </w:r>
      <w:r w:rsidR="00CE3610" w:rsidRPr="005E3B88">
        <w:rPr>
          <w:rFonts w:ascii="Arial" w:hAnsi="Arial" w:cs="Arial"/>
          <w:bCs/>
        </w:rPr>
        <w:t xml:space="preserve"> ustawy z </w:t>
      </w:r>
      <w:r w:rsidR="00515782" w:rsidRPr="005E3B88">
        <w:rPr>
          <w:rFonts w:ascii="Arial" w:hAnsi="Arial" w:cs="Arial"/>
          <w:bCs/>
        </w:rPr>
        <w:t xml:space="preserve">dnia </w:t>
      </w:r>
      <w:r w:rsidR="00796EAF" w:rsidRPr="005E3B88">
        <w:rPr>
          <w:rFonts w:ascii="Arial" w:hAnsi="Arial" w:cs="Arial"/>
          <w:bCs/>
        </w:rPr>
        <w:t>5 </w:t>
      </w:r>
      <w:r w:rsidRPr="005E3B88">
        <w:rPr>
          <w:rFonts w:ascii="Arial" w:hAnsi="Arial" w:cs="Arial"/>
          <w:bCs/>
        </w:rPr>
        <w:t>sierpnia 2015 r.</w:t>
      </w:r>
      <w:r w:rsidR="002A1DB8" w:rsidRPr="005E3B88">
        <w:rPr>
          <w:rFonts w:ascii="Arial" w:hAnsi="Arial" w:cs="Arial"/>
          <w:bCs/>
        </w:rPr>
        <w:t xml:space="preserve"> o nieodpłatnej pomocy prawnej</w:t>
      </w:r>
      <w:r w:rsidR="00542A41" w:rsidRPr="005E3B88">
        <w:rPr>
          <w:rFonts w:ascii="Arial" w:hAnsi="Arial" w:cs="Arial"/>
          <w:bCs/>
        </w:rPr>
        <w:t xml:space="preserve"> oraz edukacji prawnej</w:t>
      </w:r>
      <w:r w:rsidRPr="005E3B88">
        <w:rPr>
          <w:rFonts w:ascii="Arial" w:hAnsi="Arial" w:cs="Arial"/>
          <w:bCs/>
        </w:rPr>
        <w:t xml:space="preserve"> (Dz. </w:t>
      </w:r>
      <w:r w:rsidR="002B022C" w:rsidRPr="005E3B88">
        <w:rPr>
          <w:rFonts w:ascii="Arial" w:hAnsi="Arial" w:cs="Arial"/>
          <w:bCs/>
        </w:rPr>
        <w:t>U. z 2015 </w:t>
      </w:r>
      <w:r w:rsidRPr="005E3B88">
        <w:rPr>
          <w:rFonts w:ascii="Arial" w:hAnsi="Arial" w:cs="Arial"/>
          <w:bCs/>
        </w:rPr>
        <w:t>r. poz. 1255).</w:t>
      </w:r>
    </w:p>
    <w:p w:rsidR="008A7E75" w:rsidRPr="005E3B88" w:rsidRDefault="008A7E75" w:rsidP="008A7E75">
      <w:pPr>
        <w:spacing w:line="288" w:lineRule="auto"/>
        <w:jc w:val="both"/>
        <w:rPr>
          <w:rFonts w:ascii="Arial" w:eastAsia="Tahoma" w:hAnsi="Arial" w:cs="Arial"/>
        </w:rPr>
      </w:pPr>
    </w:p>
    <w:p w:rsidR="008A7E75" w:rsidRPr="005E3B88" w:rsidRDefault="008A7E75" w:rsidP="005E3B88">
      <w:pPr>
        <w:rPr>
          <w:rFonts w:ascii="Arial" w:eastAsia="Tahoma" w:hAnsi="Arial" w:cs="Arial"/>
          <w:b/>
          <w:bCs/>
        </w:rPr>
      </w:pPr>
    </w:p>
    <w:p w:rsidR="008A7E75" w:rsidRPr="005E3B88" w:rsidRDefault="008A7E75" w:rsidP="005E3B88">
      <w:pPr>
        <w:jc w:val="right"/>
        <w:rPr>
          <w:rFonts w:ascii="Arial" w:eastAsia="Tahoma" w:hAnsi="Arial" w:cs="Arial"/>
          <w:b/>
          <w:bCs/>
        </w:rPr>
      </w:pPr>
    </w:p>
    <w:p w:rsidR="008A7E75" w:rsidRDefault="008A7E75" w:rsidP="005E3B88">
      <w:pPr>
        <w:tabs>
          <w:tab w:val="left" w:pos="5400"/>
        </w:tabs>
        <w:jc w:val="right"/>
        <w:rPr>
          <w:rFonts w:ascii="Arial" w:eastAsia="Tahoma" w:hAnsi="Arial" w:cs="Arial"/>
        </w:rPr>
      </w:pPr>
      <w:r w:rsidRPr="005E3B88">
        <w:rPr>
          <w:rFonts w:ascii="Arial" w:eastAsia="Tahoma" w:hAnsi="Arial" w:cs="Arial"/>
        </w:rPr>
        <w:t>............................................................</w:t>
      </w:r>
    </w:p>
    <w:p w:rsidR="005E3B88" w:rsidRDefault="008A7E75" w:rsidP="005E3B88">
      <w:pPr>
        <w:autoSpaceDE w:val="0"/>
        <w:ind w:left="5670" w:firstLine="709"/>
        <w:rPr>
          <w:rFonts w:ascii="Arial" w:hAnsi="Arial" w:cs="Arial"/>
          <w:i/>
          <w:color w:val="000000"/>
          <w:vertAlign w:val="superscript"/>
        </w:rPr>
      </w:pPr>
      <w:r w:rsidRPr="005E3B88">
        <w:rPr>
          <w:rFonts w:ascii="Arial" w:hAnsi="Arial" w:cs="Arial"/>
          <w:i/>
          <w:color w:val="000000"/>
          <w:vertAlign w:val="superscript"/>
        </w:rPr>
        <w:t xml:space="preserve">podpis </w:t>
      </w:r>
      <w:r w:rsidR="00110DD9" w:rsidRPr="005E3B88">
        <w:rPr>
          <w:rFonts w:ascii="Arial" w:hAnsi="Arial" w:cs="Arial"/>
          <w:i/>
          <w:color w:val="000000"/>
          <w:vertAlign w:val="superscript"/>
        </w:rPr>
        <w:t>Oferenta</w:t>
      </w:r>
      <w:r w:rsidRPr="005E3B88">
        <w:rPr>
          <w:rFonts w:ascii="Arial" w:hAnsi="Arial" w:cs="Arial"/>
          <w:i/>
          <w:color w:val="000000"/>
          <w:vertAlign w:val="superscript"/>
        </w:rPr>
        <w:t xml:space="preserve"> lub osoby uprawnionej </w:t>
      </w:r>
    </w:p>
    <w:p w:rsidR="008A7E75" w:rsidRPr="005E3B88" w:rsidRDefault="005E3B88" w:rsidP="005E3B88">
      <w:pPr>
        <w:autoSpaceDE w:val="0"/>
        <w:ind w:left="5670" w:firstLine="709"/>
        <w:rPr>
          <w:rFonts w:ascii="Arial" w:hAnsi="Arial" w:cs="Arial"/>
          <w:i/>
          <w:color w:val="000000"/>
          <w:vertAlign w:val="superscript"/>
        </w:rPr>
      </w:pPr>
      <w:r>
        <w:rPr>
          <w:rFonts w:ascii="Arial" w:hAnsi="Arial" w:cs="Arial"/>
          <w:i/>
          <w:color w:val="000000"/>
          <w:vertAlign w:val="superscript"/>
        </w:rPr>
        <w:t xml:space="preserve">      </w:t>
      </w:r>
      <w:r w:rsidR="008A7E75" w:rsidRPr="005E3B88">
        <w:rPr>
          <w:rFonts w:ascii="Arial" w:hAnsi="Arial" w:cs="Arial"/>
          <w:i/>
          <w:color w:val="000000"/>
          <w:vertAlign w:val="superscript"/>
        </w:rPr>
        <w:t xml:space="preserve">do reprezentowania </w:t>
      </w:r>
      <w:r w:rsidR="00110DD9" w:rsidRPr="005E3B88">
        <w:rPr>
          <w:rFonts w:ascii="Arial" w:hAnsi="Arial" w:cs="Arial"/>
          <w:i/>
          <w:color w:val="000000"/>
          <w:vertAlign w:val="superscript"/>
        </w:rPr>
        <w:t>Oferenta</w:t>
      </w:r>
    </w:p>
    <w:p w:rsidR="008A7E75" w:rsidRPr="005E3B88" w:rsidRDefault="008A7E75" w:rsidP="005E3B88">
      <w:pPr>
        <w:rPr>
          <w:rFonts w:ascii="Arial" w:hAnsi="Arial" w:cs="Arial"/>
          <w:i/>
          <w:vertAlign w:val="superscript"/>
        </w:rPr>
      </w:pPr>
    </w:p>
    <w:p w:rsidR="008A7E75" w:rsidRDefault="008A7E75" w:rsidP="008A7E75">
      <w:pPr>
        <w:spacing w:line="288" w:lineRule="auto"/>
        <w:rPr>
          <w:rFonts w:ascii="Arial" w:hAnsi="Arial" w:cs="Arial"/>
        </w:rPr>
      </w:pPr>
    </w:p>
    <w:p w:rsidR="005E3B88" w:rsidRDefault="005E3B88" w:rsidP="008A7E75">
      <w:pPr>
        <w:spacing w:line="288" w:lineRule="auto"/>
        <w:rPr>
          <w:rFonts w:ascii="Arial" w:hAnsi="Arial" w:cs="Arial"/>
        </w:rPr>
      </w:pPr>
      <w:bookmarkStart w:id="0" w:name="_GoBack"/>
      <w:bookmarkEnd w:id="0"/>
    </w:p>
    <w:p w:rsidR="005E3B88" w:rsidRPr="005E3B88" w:rsidRDefault="005E3B88" w:rsidP="008A7E75">
      <w:pPr>
        <w:spacing w:line="288" w:lineRule="auto"/>
        <w:rPr>
          <w:rFonts w:ascii="Arial" w:hAnsi="Arial" w:cs="Arial"/>
        </w:rPr>
      </w:pPr>
    </w:p>
    <w:p w:rsidR="008A7E75" w:rsidRPr="005E3B88" w:rsidRDefault="00CE3610" w:rsidP="00CE3610">
      <w:pPr>
        <w:spacing w:line="288" w:lineRule="auto"/>
        <w:rPr>
          <w:rFonts w:ascii="Arial" w:hAnsi="Arial" w:cs="Arial"/>
        </w:rPr>
      </w:pPr>
      <w:r w:rsidRPr="005E3B88">
        <w:rPr>
          <w:rFonts w:ascii="Arial" w:hAnsi="Arial" w:cs="Arial"/>
        </w:rPr>
        <w:t>miejscowoś</w:t>
      </w:r>
      <w:r w:rsidR="00515782" w:rsidRPr="005E3B88">
        <w:rPr>
          <w:rFonts w:ascii="Arial" w:hAnsi="Arial" w:cs="Arial"/>
        </w:rPr>
        <w:t>ć</w:t>
      </w:r>
      <w:r w:rsidRPr="005E3B88">
        <w:rPr>
          <w:rFonts w:ascii="Arial" w:hAnsi="Arial" w:cs="Arial"/>
        </w:rPr>
        <w:t>,</w:t>
      </w:r>
      <w:r w:rsidR="008A7E75" w:rsidRPr="005E3B88">
        <w:rPr>
          <w:rFonts w:ascii="Arial" w:hAnsi="Arial" w:cs="Arial"/>
        </w:rPr>
        <w:t xml:space="preserve"> data</w:t>
      </w:r>
      <w:r w:rsidR="005E3B88">
        <w:rPr>
          <w:rFonts w:ascii="Arial" w:hAnsi="Arial" w:cs="Arial"/>
        </w:rPr>
        <w:t xml:space="preserve"> </w:t>
      </w:r>
      <w:r w:rsidR="008A7E75" w:rsidRPr="005E3B88">
        <w:rPr>
          <w:rFonts w:ascii="Arial" w:hAnsi="Arial" w:cs="Arial"/>
        </w:rPr>
        <w:t>...................</w:t>
      </w:r>
      <w:r w:rsidR="005E3B88">
        <w:rPr>
          <w:rFonts w:ascii="Arial" w:hAnsi="Arial" w:cs="Arial"/>
        </w:rPr>
        <w:t>...</w:t>
      </w:r>
      <w:r w:rsidR="008A7E75" w:rsidRPr="005E3B88">
        <w:rPr>
          <w:rFonts w:ascii="Arial" w:hAnsi="Arial" w:cs="Arial"/>
        </w:rPr>
        <w:t>...........</w:t>
      </w:r>
    </w:p>
    <w:p w:rsidR="008A7E75" w:rsidRPr="005E3B88" w:rsidRDefault="008A7E75" w:rsidP="008A7E75">
      <w:pPr>
        <w:spacing w:line="288" w:lineRule="auto"/>
        <w:jc w:val="center"/>
        <w:rPr>
          <w:rFonts w:ascii="Arial" w:hAnsi="Arial" w:cs="Arial"/>
        </w:rPr>
      </w:pPr>
    </w:p>
    <w:p w:rsidR="00277386" w:rsidRPr="005E3B88" w:rsidRDefault="00277386" w:rsidP="008A7E75">
      <w:pPr>
        <w:spacing w:line="288" w:lineRule="auto"/>
        <w:jc w:val="center"/>
        <w:rPr>
          <w:rFonts w:ascii="Arial" w:hAnsi="Arial" w:cs="Arial"/>
        </w:rPr>
      </w:pPr>
    </w:p>
    <w:p w:rsidR="00277386" w:rsidRPr="005E3B88" w:rsidRDefault="00277386" w:rsidP="00277386">
      <w:pPr>
        <w:spacing w:line="288" w:lineRule="auto"/>
        <w:jc w:val="right"/>
        <w:rPr>
          <w:rFonts w:ascii="Arial" w:hAnsi="Arial" w:cs="Arial"/>
        </w:rPr>
      </w:pPr>
    </w:p>
    <w:sectPr w:rsidR="00277386" w:rsidRPr="005E3B88" w:rsidSect="00F57C8E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A7E75"/>
    <w:rsid w:val="00023642"/>
    <w:rsid w:val="00085A03"/>
    <w:rsid w:val="000E0A57"/>
    <w:rsid w:val="0010181A"/>
    <w:rsid w:val="00110DD9"/>
    <w:rsid w:val="0016782C"/>
    <w:rsid w:val="00206A90"/>
    <w:rsid w:val="00235C91"/>
    <w:rsid w:val="00277386"/>
    <w:rsid w:val="002A1DB8"/>
    <w:rsid w:val="002B022C"/>
    <w:rsid w:val="00374DBB"/>
    <w:rsid w:val="003B73B2"/>
    <w:rsid w:val="00450EB6"/>
    <w:rsid w:val="00451ABD"/>
    <w:rsid w:val="00464CF6"/>
    <w:rsid w:val="00515782"/>
    <w:rsid w:val="005333C5"/>
    <w:rsid w:val="00542A41"/>
    <w:rsid w:val="005E3B88"/>
    <w:rsid w:val="00696BDF"/>
    <w:rsid w:val="006C26D5"/>
    <w:rsid w:val="00796EAF"/>
    <w:rsid w:val="007B34A5"/>
    <w:rsid w:val="00844C4A"/>
    <w:rsid w:val="008A7E75"/>
    <w:rsid w:val="00951B48"/>
    <w:rsid w:val="00B0660B"/>
    <w:rsid w:val="00C01F72"/>
    <w:rsid w:val="00CE3610"/>
    <w:rsid w:val="00DA35D7"/>
    <w:rsid w:val="00E21F46"/>
    <w:rsid w:val="00EB5182"/>
    <w:rsid w:val="00F57C8E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7C8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C8E"/>
  </w:style>
  <w:style w:type="character" w:customStyle="1" w:styleId="WW-Absatz-Standardschriftart">
    <w:name w:val="WW-Absatz-Standardschriftart"/>
    <w:rsid w:val="00F57C8E"/>
  </w:style>
  <w:style w:type="character" w:customStyle="1" w:styleId="WW-Absatz-Standardschriftart1">
    <w:name w:val="WW-Absatz-Standardschriftart1"/>
    <w:rsid w:val="00F57C8E"/>
  </w:style>
  <w:style w:type="character" w:customStyle="1" w:styleId="WW-Absatz-Standardschriftart11">
    <w:name w:val="WW-Absatz-Standardschriftart11"/>
    <w:rsid w:val="00F57C8E"/>
  </w:style>
  <w:style w:type="character" w:customStyle="1" w:styleId="WW-Absatz-Standardschriftart111">
    <w:name w:val="WW-Absatz-Standardschriftart111"/>
    <w:rsid w:val="00F57C8E"/>
  </w:style>
  <w:style w:type="character" w:customStyle="1" w:styleId="Znakinumeracji">
    <w:name w:val="Znaki numeracji"/>
    <w:rsid w:val="00F57C8E"/>
  </w:style>
  <w:style w:type="character" w:customStyle="1" w:styleId="Symbolewypunktowania">
    <w:name w:val="Symbole wypunktowania"/>
    <w:rsid w:val="00F57C8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F57C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F57C8E"/>
    <w:pPr>
      <w:spacing w:after="120"/>
    </w:pPr>
  </w:style>
  <w:style w:type="paragraph" w:styleId="Lista">
    <w:name w:val="List"/>
    <w:basedOn w:val="Tekstpodstawowy"/>
    <w:rsid w:val="00F57C8E"/>
    <w:rPr>
      <w:rFonts w:cs="Tahoma"/>
    </w:rPr>
  </w:style>
  <w:style w:type="paragraph" w:customStyle="1" w:styleId="Podpis1">
    <w:name w:val="Podpis1"/>
    <w:basedOn w:val="Normalny"/>
    <w:rsid w:val="00F57C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57C8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57C8E"/>
    <w:pPr>
      <w:overflowPunct w:val="0"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rsid w:val="00542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42A41"/>
    <w:rPr>
      <w:rFonts w:ascii="Segoe UI" w:eastAsia="Arial Unicode MS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Starostwo Powiatowe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Urszula Kasica</dc:creator>
  <cp:keywords/>
  <cp:lastModifiedBy>Katarzyna Chmielowiec</cp:lastModifiedBy>
  <cp:revision>4</cp:revision>
  <cp:lastPrinted>2016-10-31T11:24:00Z</cp:lastPrinted>
  <dcterms:created xsi:type="dcterms:W3CDTF">2016-11-02T08:17:00Z</dcterms:created>
  <dcterms:modified xsi:type="dcterms:W3CDTF">2016-11-03T11:31:00Z</dcterms:modified>
</cp:coreProperties>
</file>